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276807" w:rsidRDefault="00CC3C5B">
      <w:pPr>
        <w:rPr>
          <w:b/>
          <w:sz w:val="32"/>
          <w:szCs w:val="32"/>
          <w:lang w:val="hu-HU"/>
        </w:rPr>
      </w:pPr>
      <w:r w:rsidRPr="00276807">
        <w:rPr>
          <w:b/>
          <w:sz w:val="32"/>
          <w:szCs w:val="32"/>
          <w:lang w:val="hu-HU"/>
        </w:rPr>
        <w:t xml:space="preserve">                         </w:t>
      </w:r>
      <w:r w:rsidR="00CB1CAD" w:rsidRPr="00276807">
        <w:rPr>
          <w:b/>
          <w:sz w:val="32"/>
          <w:szCs w:val="32"/>
          <w:lang w:val="hu-HU"/>
        </w:rPr>
        <w:t>Mátrai nosztalgia edzőverseny</w:t>
      </w:r>
      <w:r w:rsidR="00A8172D" w:rsidRPr="00276807">
        <w:rPr>
          <w:b/>
          <w:sz w:val="32"/>
          <w:szCs w:val="32"/>
          <w:lang w:val="hu-HU"/>
        </w:rPr>
        <w:t xml:space="preserve"> kiírása</w:t>
      </w:r>
    </w:p>
    <w:p w:rsidR="00CB1CAD" w:rsidRDefault="00984AEB">
      <w:pPr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 xml:space="preserve">                                   </w:t>
      </w:r>
      <w:r w:rsidR="00A8172D">
        <w:rPr>
          <w:sz w:val="32"/>
          <w:szCs w:val="32"/>
          <w:lang w:val="hu-HU"/>
        </w:rPr>
        <w:t xml:space="preserve"> </w:t>
      </w:r>
      <w:r>
        <w:rPr>
          <w:sz w:val="32"/>
          <w:szCs w:val="32"/>
          <w:lang w:val="hu-HU"/>
        </w:rPr>
        <w:t>(20 éves a HUFEZE-Pásztó)</w:t>
      </w:r>
    </w:p>
    <w:p w:rsidR="00984AEB" w:rsidRDefault="00984AEB">
      <w:pPr>
        <w:rPr>
          <w:sz w:val="24"/>
          <w:szCs w:val="24"/>
          <w:lang w:val="hu-HU"/>
        </w:rPr>
      </w:pPr>
    </w:p>
    <w:p w:rsidR="00CB1CAD" w:rsidRDefault="00CB1CAD">
      <w:pPr>
        <w:rPr>
          <w:sz w:val="24"/>
          <w:szCs w:val="24"/>
          <w:lang w:val="hu-HU"/>
        </w:rPr>
      </w:pPr>
      <w:r w:rsidRPr="00CB1CAD">
        <w:rPr>
          <w:sz w:val="24"/>
          <w:szCs w:val="24"/>
          <w:lang w:val="hu-HU"/>
        </w:rPr>
        <w:t>Időpont</w:t>
      </w:r>
      <w:r>
        <w:rPr>
          <w:sz w:val="24"/>
          <w:szCs w:val="24"/>
          <w:lang w:val="hu-HU"/>
        </w:rPr>
        <w:t>: 2022</w:t>
      </w:r>
      <w:r w:rsidR="00984AEB">
        <w:rPr>
          <w:sz w:val="24"/>
          <w:szCs w:val="24"/>
          <w:lang w:val="hu-HU"/>
        </w:rPr>
        <w:t>.</w:t>
      </w:r>
      <w:r>
        <w:rPr>
          <w:sz w:val="24"/>
          <w:szCs w:val="24"/>
          <w:lang w:val="hu-HU"/>
        </w:rPr>
        <w:t xml:space="preserve"> November 26</w:t>
      </w:r>
      <w:r w:rsidR="00A8172D">
        <w:rPr>
          <w:sz w:val="24"/>
          <w:szCs w:val="24"/>
          <w:lang w:val="hu-HU"/>
        </w:rPr>
        <w:t>.</w:t>
      </w:r>
      <w:r>
        <w:rPr>
          <w:sz w:val="24"/>
          <w:szCs w:val="24"/>
          <w:lang w:val="hu-HU"/>
        </w:rPr>
        <w:t xml:space="preserve"> szombat</w:t>
      </w:r>
    </w:p>
    <w:p w:rsidR="00CB1CAD" w:rsidRDefault="00CB1CAD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Helye: Mátraszentimre, </w:t>
      </w:r>
      <w:r w:rsidR="00561513">
        <w:rPr>
          <w:sz w:val="24"/>
          <w:szCs w:val="24"/>
          <w:lang w:val="hu-HU"/>
        </w:rPr>
        <w:t>(</w:t>
      </w:r>
      <w:r>
        <w:rPr>
          <w:sz w:val="24"/>
          <w:szCs w:val="24"/>
          <w:lang w:val="hu-HU"/>
        </w:rPr>
        <w:t>Sportpály</w:t>
      </w:r>
      <w:r w:rsidR="00984AEB">
        <w:rPr>
          <w:sz w:val="24"/>
          <w:szCs w:val="24"/>
          <w:lang w:val="hu-HU"/>
        </w:rPr>
        <w:t xml:space="preserve">ától </w:t>
      </w:r>
      <w:r>
        <w:rPr>
          <w:sz w:val="24"/>
          <w:szCs w:val="24"/>
          <w:lang w:val="hu-HU"/>
        </w:rPr>
        <w:t>300 méter</w:t>
      </w:r>
      <w:r w:rsidR="00984AEB">
        <w:rPr>
          <w:sz w:val="24"/>
          <w:szCs w:val="24"/>
          <w:lang w:val="hu-HU"/>
        </w:rPr>
        <w:t>re,</w:t>
      </w:r>
      <w:r>
        <w:rPr>
          <w:sz w:val="24"/>
          <w:szCs w:val="24"/>
          <w:lang w:val="hu-HU"/>
        </w:rPr>
        <w:t xml:space="preserve"> temető sarok</w:t>
      </w:r>
      <w:r w:rsidR="00561513">
        <w:rPr>
          <w:sz w:val="24"/>
          <w:szCs w:val="24"/>
          <w:lang w:val="hu-HU"/>
        </w:rPr>
        <w:t>)</w:t>
      </w:r>
    </w:p>
    <w:p w:rsidR="00CB1CAD" w:rsidRDefault="00CB1CAD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Az edzőverseny meghatározása: egyéni pontbegy</w:t>
      </w:r>
      <w:r w:rsidR="00561513">
        <w:rPr>
          <w:sz w:val="24"/>
          <w:szCs w:val="24"/>
          <w:lang w:val="hu-HU"/>
        </w:rPr>
        <w:t>ű</w:t>
      </w:r>
      <w:r>
        <w:rPr>
          <w:sz w:val="24"/>
          <w:szCs w:val="24"/>
          <w:lang w:val="hu-HU"/>
        </w:rPr>
        <w:t>jtő, lyukasztós, versenyzőkartonos</w:t>
      </w:r>
      <w:r w:rsidR="009A67A2">
        <w:rPr>
          <w:sz w:val="24"/>
          <w:szCs w:val="24"/>
          <w:lang w:val="hu-HU"/>
        </w:rPr>
        <w:t>.</w:t>
      </w:r>
    </w:p>
    <w:p w:rsidR="00CB1CAD" w:rsidRDefault="00CB1CAD">
      <w:pPr>
        <w:rPr>
          <w:sz w:val="24"/>
          <w:szCs w:val="24"/>
          <w:lang w:val="hu-HU"/>
        </w:rPr>
      </w:pPr>
    </w:p>
    <w:p w:rsidR="00CB1CAD" w:rsidRDefault="00CB1CAD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Rendező: HUFEZE Pásztó </w:t>
      </w:r>
      <w:r w:rsidR="00984AEB">
        <w:rPr>
          <w:sz w:val="24"/>
          <w:szCs w:val="24"/>
          <w:lang w:val="hu-HU"/>
        </w:rPr>
        <w:t>(</w:t>
      </w:r>
      <w:r w:rsidR="00984AEB" w:rsidRPr="00984AEB">
        <w:rPr>
          <w:b/>
          <w:sz w:val="24"/>
          <w:szCs w:val="24"/>
          <w:lang w:val="hu-HU"/>
        </w:rPr>
        <w:t>HU</w:t>
      </w:r>
      <w:r w:rsidR="00984AEB">
        <w:rPr>
          <w:sz w:val="24"/>
          <w:szCs w:val="24"/>
          <w:lang w:val="hu-HU"/>
        </w:rPr>
        <w:t>gyecz Zoltán-</w:t>
      </w:r>
      <w:r w:rsidR="00984AEB" w:rsidRPr="00984AEB">
        <w:rPr>
          <w:b/>
          <w:sz w:val="24"/>
          <w:szCs w:val="24"/>
          <w:lang w:val="hu-HU"/>
        </w:rPr>
        <w:t>FE</w:t>
      </w:r>
      <w:r w:rsidR="00984AEB">
        <w:rPr>
          <w:sz w:val="24"/>
          <w:szCs w:val="24"/>
          <w:lang w:val="hu-HU"/>
        </w:rPr>
        <w:t>delin Tibor-</w:t>
      </w:r>
      <w:r w:rsidR="00984AEB" w:rsidRPr="00984AEB">
        <w:rPr>
          <w:b/>
          <w:sz w:val="24"/>
          <w:szCs w:val="24"/>
          <w:lang w:val="hu-HU"/>
        </w:rPr>
        <w:t>ZE</w:t>
      </w:r>
      <w:r w:rsidR="00984AEB">
        <w:rPr>
          <w:sz w:val="24"/>
          <w:szCs w:val="24"/>
          <w:lang w:val="hu-HU"/>
        </w:rPr>
        <w:t>ntai József)</w:t>
      </w:r>
    </w:p>
    <w:p w:rsidR="00CB1CAD" w:rsidRDefault="00984AEB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Térképkészítő/Pályakitűző: Zentai József </w:t>
      </w:r>
    </w:p>
    <w:p w:rsidR="00984AEB" w:rsidRDefault="00984AEB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Térképkivágat</w:t>
      </w:r>
      <w:r w:rsidR="001B70A2">
        <w:rPr>
          <w:sz w:val="24"/>
          <w:szCs w:val="24"/>
          <w:lang w:val="hu-HU"/>
        </w:rPr>
        <w:t>,</w:t>
      </w:r>
      <w:r>
        <w:rPr>
          <w:sz w:val="24"/>
          <w:szCs w:val="24"/>
          <w:lang w:val="hu-HU"/>
        </w:rPr>
        <w:t xml:space="preserve"> design: </w:t>
      </w:r>
      <w:r w:rsidR="00561513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Erdélyi Gyula</w:t>
      </w:r>
    </w:p>
    <w:p w:rsidR="00984AEB" w:rsidRDefault="00984AEB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Ellenőrző bíró: Reviczky Zsolt</w:t>
      </w:r>
    </w:p>
    <w:p w:rsidR="00CB1CAD" w:rsidRPr="00276807" w:rsidRDefault="00CB1CAD">
      <w:pPr>
        <w:rPr>
          <w:b/>
          <w:sz w:val="24"/>
          <w:szCs w:val="24"/>
          <w:lang w:val="hu-HU"/>
        </w:rPr>
      </w:pPr>
      <w:r w:rsidRPr="00276807">
        <w:rPr>
          <w:b/>
          <w:sz w:val="24"/>
          <w:szCs w:val="24"/>
          <w:lang w:val="hu-HU"/>
        </w:rPr>
        <w:t>Tervezett O idő: 11 óra</w:t>
      </w:r>
      <w:r w:rsidR="00984AEB" w:rsidRPr="00276807">
        <w:rPr>
          <w:b/>
          <w:sz w:val="24"/>
          <w:szCs w:val="24"/>
          <w:lang w:val="hu-HU"/>
        </w:rPr>
        <w:t xml:space="preserve"> (utolsó rajtolási lehetőség: 13:30 óra)</w:t>
      </w:r>
    </w:p>
    <w:p w:rsidR="00CB1CAD" w:rsidRDefault="00A8172D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Jelentkezés 9:30 órától</w:t>
      </w:r>
      <w:r w:rsidR="00561513">
        <w:rPr>
          <w:sz w:val="24"/>
          <w:szCs w:val="24"/>
          <w:lang w:val="hu-HU"/>
        </w:rPr>
        <w:t xml:space="preserve"> a VK-ban.</w:t>
      </w:r>
    </w:p>
    <w:p w:rsidR="00884132" w:rsidRDefault="00CB1CAD">
      <w:pPr>
        <w:rPr>
          <w:sz w:val="24"/>
          <w:szCs w:val="24"/>
          <w:lang w:val="hu-HU"/>
        </w:rPr>
      </w:pPr>
      <w:r w:rsidRPr="00276807">
        <w:rPr>
          <w:b/>
          <w:sz w:val="24"/>
          <w:szCs w:val="24"/>
          <w:lang w:val="hu-HU"/>
        </w:rPr>
        <w:t>Kategóriák:</w:t>
      </w:r>
      <w:r>
        <w:rPr>
          <w:sz w:val="24"/>
          <w:szCs w:val="24"/>
          <w:lang w:val="hu-HU"/>
        </w:rPr>
        <w:t xml:space="preserve"> </w:t>
      </w:r>
      <w:r w:rsidR="001B70A2">
        <w:rPr>
          <w:sz w:val="24"/>
          <w:szCs w:val="24"/>
          <w:lang w:val="hu-HU"/>
        </w:rPr>
        <w:t>A</w:t>
      </w:r>
      <w:r>
        <w:rPr>
          <w:sz w:val="24"/>
          <w:szCs w:val="24"/>
          <w:lang w:val="hu-HU"/>
        </w:rPr>
        <w:t>bszolút értékelésű A és B</w:t>
      </w:r>
      <w:r w:rsidR="00884132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 xml:space="preserve"> </w:t>
      </w:r>
      <w:r w:rsidR="00884132">
        <w:rPr>
          <w:sz w:val="24"/>
          <w:szCs w:val="24"/>
          <w:lang w:val="hu-HU"/>
        </w:rPr>
        <w:t xml:space="preserve">„pontos”térképek </w:t>
      </w:r>
      <w:r>
        <w:rPr>
          <w:sz w:val="24"/>
          <w:szCs w:val="24"/>
          <w:lang w:val="hu-HU"/>
        </w:rPr>
        <w:t xml:space="preserve"> a tervek szerint 16</w:t>
      </w:r>
      <w:r w:rsidR="00884132">
        <w:rPr>
          <w:sz w:val="24"/>
          <w:szCs w:val="24"/>
          <w:lang w:val="hu-HU"/>
        </w:rPr>
        <w:t xml:space="preserve"> d</w:t>
      </w:r>
      <w:r w:rsidR="00BC257D">
        <w:rPr>
          <w:sz w:val="24"/>
          <w:szCs w:val="24"/>
          <w:lang w:val="hu-HU"/>
        </w:rPr>
        <w:t>b</w:t>
      </w:r>
      <w:r w:rsidR="00884132">
        <w:rPr>
          <w:sz w:val="24"/>
          <w:szCs w:val="24"/>
          <w:lang w:val="hu-HU"/>
        </w:rPr>
        <w:t xml:space="preserve"> illetve </w:t>
      </w:r>
      <w:r w:rsidR="00276807">
        <w:rPr>
          <w:sz w:val="24"/>
          <w:szCs w:val="24"/>
          <w:lang w:val="hu-HU"/>
        </w:rPr>
        <w:t>9</w:t>
      </w:r>
      <w:r>
        <w:rPr>
          <w:sz w:val="24"/>
          <w:szCs w:val="24"/>
          <w:lang w:val="hu-HU"/>
        </w:rPr>
        <w:t xml:space="preserve"> </w:t>
      </w:r>
      <w:r w:rsidR="009C1FFF">
        <w:rPr>
          <w:sz w:val="24"/>
          <w:szCs w:val="24"/>
          <w:lang w:val="hu-HU"/>
        </w:rPr>
        <w:t>(</w:t>
      </w:r>
      <w:bookmarkStart w:id="0" w:name="_GoBack"/>
      <w:bookmarkEnd w:id="0"/>
      <w:r w:rsidR="009C1FFF">
        <w:rPr>
          <w:sz w:val="24"/>
          <w:szCs w:val="24"/>
          <w:lang w:val="hu-HU"/>
        </w:rPr>
        <w:t>módosított db szám)</w:t>
      </w:r>
      <w:r w:rsidR="00884132">
        <w:rPr>
          <w:sz w:val="24"/>
          <w:szCs w:val="24"/>
          <w:lang w:val="hu-HU"/>
        </w:rPr>
        <w:t xml:space="preserve"> szabad pontfogással. </w:t>
      </w:r>
    </w:p>
    <w:p w:rsidR="009A67A2" w:rsidRDefault="00CB1CAD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Lehetőség van </w:t>
      </w:r>
      <w:r w:rsidR="00884132">
        <w:rPr>
          <w:sz w:val="24"/>
          <w:szCs w:val="24"/>
          <w:lang w:val="hu-HU"/>
        </w:rPr>
        <w:t>a terepre kihelyezett ö</w:t>
      </w:r>
      <w:r w:rsidR="00276807">
        <w:rPr>
          <w:sz w:val="24"/>
          <w:szCs w:val="24"/>
          <w:lang w:val="hu-HU"/>
        </w:rPr>
        <w:t>s</w:t>
      </w:r>
      <w:r w:rsidR="00884132">
        <w:rPr>
          <w:sz w:val="24"/>
          <w:szCs w:val="24"/>
          <w:lang w:val="hu-HU"/>
        </w:rPr>
        <w:t>szpontok</w:t>
      </w:r>
      <w:r>
        <w:rPr>
          <w:sz w:val="24"/>
          <w:szCs w:val="24"/>
          <w:lang w:val="hu-HU"/>
        </w:rPr>
        <w:t xml:space="preserve"> </w:t>
      </w:r>
      <w:r w:rsidR="00884132">
        <w:rPr>
          <w:sz w:val="24"/>
          <w:szCs w:val="24"/>
          <w:lang w:val="hu-HU"/>
        </w:rPr>
        <w:t>edzőbójás(</w:t>
      </w:r>
      <w:r w:rsidR="00276807">
        <w:rPr>
          <w:sz w:val="24"/>
          <w:szCs w:val="24"/>
          <w:lang w:val="hu-HU"/>
        </w:rPr>
        <w:t xml:space="preserve"> „A”</w:t>
      </w:r>
      <w:r w:rsidR="00884132">
        <w:rPr>
          <w:sz w:val="24"/>
          <w:szCs w:val="24"/>
          <w:lang w:val="hu-HU"/>
        </w:rPr>
        <w:t>18+15 cm</w:t>
      </w:r>
      <w:r w:rsidR="00276807">
        <w:rPr>
          <w:sz w:val="24"/>
          <w:szCs w:val="24"/>
          <w:lang w:val="hu-HU"/>
        </w:rPr>
        <w:t xml:space="preserve">  és „B”30X30 cm-es</w:t>
      </w:r>
      <w:r w:rsidR="00884132">
        <w:rPr>
          <w:sz w:val="24"/>
          <w:szCs w:val="24"/>
          <w:lang w:val="hu-HU"/>
        </w:rPr>
        <w:t xml:space="preserve">) </w:t>
      </w:r>
      <w:r>
        <w:rPr>
          <w:sz w:val="24"/>
          <w:szCs w:val="24"/>
          <w:lang w:val="hu-HU"/>
        </w:rPr>
        <w:t>teljesítésére is, ahol elsőként a</w:t>
      </w:r>
      <w:r w:rsidR="00884132">
        <w:rPr>
          <w:sz w:val="24"/>
          <w:szCs w:val="24"/>
          <w:lang w:val="hu-HU"/>
        </w:rPr>
        <w:t xml:space="preserve"> többpontos térképen (A) lévő ellenőrzőbójákon lévő lyukasztásokat kell begyűjteni.</w:t>
      </w:r>
    </w:p>
    <w:p w:rsidR="009A67A2" w:rsidRDefault="009A67A2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 rajtba kihelyezett óra alapján mindenki maga választja meg rajtolási idejét, kérjük</w:t>
      </w:r>
      <w:r w:rsidR="00561513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a verseny</w:t>
      </w:r>
      <w:r w:rsidR="00561513">
        <w:rPr>
          <w:sz w:val="24"/>
          <w:szCs w:val="24"/>
          <w:lang w:val="hu-HU"/>
        </w:rPr>
        <w:t>z</w:t>
      </w:r>
      <w:r>
        <w:rPr>
          <w:sz w:val="24"/>
          <w:szCs w:val="24"/>
          <w:lang w:val="hu-HU"/>
        </w:rPr>
        <w:t xml:space="preserve">őket, hogy a karton jobb alsó sarkában lévő CÉL/RAJT/EREDMÉNY részét ne fóliázzák le. </w:t>
      </w:r>
    </w:p>
    <w:p w:rsidR="00CB1CAD" w:rsidRDefault="009A67A2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Az azonos pályát </w:t>
      </w:r>
      <w:r w:rsidR="00561513">
        <w:rPr>
          <w:sz w:val="24"/>
          <w:szCs w:val="24"/>
          <w:lang w:val="hu-HU"/>
        </w:rPr>
        <w:t xml:space="preserve">megkezdők </w:t>
      </w:r>
      <w:r>
        <w:rPr>
          <w:sz w:val="24"/>
          <w:szCs w:val="24"/>
          <w:lang w:val="hu-HU"/>
        </w:rPr>
        <w:t>között legalább 2 perc különbséget fogunk tartani. Pontmegnevezés</w:t>
      </w:r>
      <w:r w:rsidR="001B70A2">
        <w:rPr>
          <w:sz w:val="24"/>
          <w:szCs w:val="24"/>
          <w:lang w:val="hu-HU"/>
        </w:rPr>
        <w:t>t</w:t>
      </w:r>
      <w:r>
        <w:rPr>
          <w:sz w:val="24"/>
          <w:szCs w:val="24"/>
          <w:lang w:val="hu-HU"/>
        </w:rPr>
        <w:t xml:space="preserve"> a VK-ban kihelyezzük.</w:t>
      </w:r>
    </w:p>
    <w:p w:rsidR="00CB1CAD" w:rsidRDefault="00CB1CAD">
      <w:pPr>
        <w:rPr>
          <w:sz w:val="24"/>
          <w:szCs w:val="24"/>
          <w:lang w:val="hu-HU"/>
        </w:rPr>
      </w:pPr>
      <w:r w:rsidRPr="00276807">
        <w:rPr>
          <w:b/>
          <w:sz w:val="24"/>
          <w:szCs w:val="24"/>
          <w:lang w:val="hu-HU"/>
        </w:rPr>
        <w:t>Térkép:</w:t>
      </w:r>
      <w:r>
        <w:rPr>
          <w:sz w:val="24"/>
          <w:szCs w:val="24"/>
          <w:lang w:val="hu-HU"/>
        </w:rPr>
        <w:t xml:space="preserve"> a Mátra első Lidar alapon</w:t>
      </w:r>
      <w:r w:rsidR="00BB0713">
        <w:rPr>
          <w:sz w:val="24"/>
          <w:szCs w:val="24"/>
          <w:lang w:val="hu-HU"/>
        </w:rPr>
        <w:t>,</w:t>
      </w:r>
      <w:r>
        <w:rPr>
          <w:sz w:val="24"/>
          <w:szCs w:val="24"/>
          <w:lang w:val="hu-HU"/>
        </w:rPr>
        <w:t xml:space="preserve"> 2022</w:t>
      </w:r>
      <w:r w:rsidR="00984AEB">
        <w:rPr>
          <w:sz w:val="24"/>
          <w:szCs w:val="24"/>
          <w:lang w:val="hu-HU"/>
        </w:rPr>
        <w:t>.</w:t>
      </w:r>
      <w:r>
        <w:rPr>
          <w:sz w:val="24"/>
          <w:szCs w:val="24"/>
          <w:lang w:val="hu-HU"/>
        </w:rPr>
        <w:t xml:space="preserve"> október-novemberben készített M 1:10000 /5 alapszintközű </w:t>
      </w:r>
      <w:r w:rsidR="00BB0713">
        <w:rPr>
          <w:sz w:val="24"/>
          <w:szCs w:val="24"/>
          <w:lang w:val="hu-HU"/>
        </w:rPr>
        <w:t xml:space="preserve">cca 1,38 km2 területű </w:t>
      </w:r>
      <w:r>
        <w:rPr>
          <w:sz w:val="24"/>
          <w:szCs w:val="24"/>
          <w:lang w:val="hu-HU"/>
        </w:rPr>
        <w:t>térképe</w:t>
      </w:r>
      <w:r w:rsidR="00BB0713">
        <w:rPr>
          <w:sz w:val="24"/>
          <w:szCs w:val="24"/>
          <w:lang w:val="hu-HU"/>
        </w:rPr>
        <w:t>.</w:t>
      </w:r>
    </w:p>
    <w:p w:rsidR="00BB0713" w:rsidRDefault="00BB0713">
      <w:pPr>
        <w:rPr>
          <w:sz w:val="24"/>
          <w:szCs w:val="24"/>
          <w:lang w:val="hu-HU"/>
        </w:rPr>
      </w:pPr>
    </w:p>
    <w:p w:rsidR="00BB0713" w:rsidRDefault="00BB0713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Nevezés: </w:t>
      </w:r>
      <w:hyperlink r:id="rId10" w:history="1">
        <w:r w:rsidR="00561513" w:rsidRPr="00A46B67">
          <w:rPr>
            <w:rStyle w:val="Hiperhivatkozs"/>
            <w:sz w:val="24"/>
            <w:szCs w:val="24"/>
            <w:lang w:val="hu-HU"/>
          </w:rPr>
          <w:t>jozsef.zentai@gmail.com</w:t>
        </w:r>
      </w:hyperlink>
      <w:r>
        <w:rPr>
          <w:sz w:val="24"/>
          <w:szCs w:val="24"/>
          <w:lang w:val="hu-HU"/>
        </w:rPr>
        <w:t xml:space="preserve"> emailen, lehetőleg a térképnyomtatás miatt 2022</w:t>
      </w:r>
      <w:r w:rsidR="00561513">
        <w:rPr>
          <w:sz w:val="24"/>
          <w:szCs w:val="24"/>
          <w:lang w:val="hu-HU"/>
        </w:rPr>
        <w:t>.</w:t>
      </w:r>
      <w:r>
        <w:rPr>
          <w:sz w:val="24"/>
          <w:szCs w:val="24"/>
          <w:lang w:val="hu-HU"/>
        </w:rPr>
        <w:t xml:space="preserve"> november 23-ig kérünk megküldeni.</w:t>
      </w:r>
    </w:p>
    <w:p w:rsidR="00561513" w:rsidRDefault="00BB0713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 helyszínen nevezőknek csak a megmaradt nyomdai térképeket</w:t>
      </w:r>
      <w:r w:rsidR="00561513">
        <w:rPr>
          <w:sz w:val="24"/>
          <w:szCs w:val="24"/>
          <w:lang w:val="hu-HU"/>
        </w:rPr>
        <w:t>,</w:t>
      </w:r>
      <w:r>
        <w:rPr>
          <w:sz w:val="24"/>
          <w:szCs w:val="24"/>
          <w:lang w:val="hu-HU"/>
        </w:rPr>
        <w:t xml:space="preserve"> </w:t>
      </w:r>
      <w:r w:rsidR="00A8172D">
        <w:rPr>
          <w:sz w:val="24"/>
          <w:szCs w:val="24"/>
          <w:lang w:val="hu-HU"/>
        </w:rPr>
        <w:t xml:space="preserve">illetve tintasugaras nyomtatóval készített fóliába rakott térképet tudunk </w:t>
      </w:r>
      <w:r w:rsidR="00561513">
        <w:rPr>
          <w:sz w:val="24"/>
          <w:szCs w:val="24"/>
          <w:lang w:val="hu-HU"/>
        </w:rPr>
        <w:t>biztosítani.</w:t>
      </w:r>
    </w:p>
    <w:p w:rsidR="009A67A2" w:rsidRDefault="00A8172D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 VK közelében B</w:t>
      </w:r>
      <w:r w:rsidR="00561513">
        <w:rPr>
          <w:sz w:val="24"/>
          <w:szCs w:val="24"/>
          <w:lang w:val="hu-HU"/>
        </w:rPr>
        <w:t>ü</w:t>
      </w:r>
      <w:r>
        <w:rPr>
          <w:sz w:val="24"/>
          <w:szCs w:val="24"/>
          <w:lang w:val="hu-HU"/>
        </w:rPr>
        <w:t xml:space="preserve">fé </w:t>
      </w:r>
      <w:r w:rsidR="009A67A2">
        <w:rPr>
          <w:sz w:val="24"/>
          <w:szCs w:val="24"/>
          <w:lang w:val="hu-HU"/>
        </w:rPr>
        <w:t xml:space="preserve">(sportpálya mellett) </w:t>
      </w:r>
      <w:r>
        <w:rPr>
          <w:sz w:val="24"/>
          <w:szCs w:val="24"/>
          <w:lang w:val="hu-HU"/>
        </w:rPr>
        <w:t>működik</w:t>
      </w:r>
      <w:r w:rsidR="009A67A2">
        <w:rPr>
          <w:sz w:val="24"/>
          <w:szCs w:val="24"/>
          <w:lang w:val="hu-HU"/>
        </w:rPr>
        <w:t>,</w:t>
      </w:r>
      <w:r>
        <w:rPr>
          <w:sz w:val="24"/>
          <w:szCs w:val="24"/>
          <w:lang w:val="hu-HU"/>
        </w:rPr>
        <w:t xml:space="preserve"> de a településközpontban </w:t>
      </w:r>
      <w:r w:rsidR="009A67A2">
        <w:rPr>
          <w:sz w:val="24"/>
          <w:szCs w:val="24"/>
          <w:lang w:val="hu-HU"/>
        </w:rPr>
        <w:t>több helyen található vendéglátóegység.</w:t>
      </w:r>
    </w:p>
    <w:p w:rsidR="009A67A2" w:rsidRDefault="009A67A2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 helyszín tömegközlekedési eszközzel (VOLÁNBUSZ) Pásztó, illetve Gyöngyös felől is megköz</w:t>
      </w:r>
      <w:r w:rsidR="00561513">
        <w:rPr>
          <w:sz w:val="24"/>
          <w:szCs w:val="24"/>
          <w:lang w:val="hu-HU"/>
        </w:rPr>
        <w:t>elíthető</w:t>
      </w:r>
      <w:r w:rsidR="0012431A">
        <w:rPr>
          <w:sz w:val="24"/>
          <w:szCs w:val="24"/>
          <w:lang w:val="hu-HU"/>
        </w:rPr>
        <w:t>.</w:t>
      </w:r>
    </w:p>
    <w:p w:rsidR="00BB0713" w:rsidRDefault="009A67A2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-Öltözési, tisztálkodási lehetőséget nem tudunk biztosítani.</w:t>
      </w:r>
      <w:r w:rsidR="00A8172D">
        <w:rPr>
          <w:sz w:val="24"/>
          <w:szCs w:val="24"/>
          <w:lang w:val="hu-HU"/>
        </w:rPr>
        <w:t xml:space="preserve">  </w:t>
      </w:r>
      <w:r w:rsidR="00561513">
        <w:rPr>
          <w:sz w:val="24"/>
          <w:szCs w:val="24"/>
          <w:lang w:val="hu-HU"/>
        </w:rPr>
        <w:t>A célban bodza ízű szénsavas frissítőt biztosítunk.</w:t>
      </w:r>
    </w:p>
    <w:p w:rsidR="00BB0713" w:rsidRDefault="00BB0713">
      <w:pPr>
        <w:rPr>
          <w:sz w:val="24"/>
          <w:szCs w:val="24"/>
          <w:lang w:val="hu-HU"/>
        </w:rPr>
      </w:pPr>
      <w:r w:rsidRPr="00276807">
        <w:rPr>
          <w:b/>
          <w:sz w:val="24"/>
          <w:szCs w:val="24"/>
          <w:lang w:val="hu-HU"/>
        </w:rPr>
        <w:t>Részvételi díj:</w:t>
      </w:r>
      <w:r>
        <w:rPr>
          <w:sz w:val="24"/>
          <w:szCs w:val="24"/>
          <w:lang w:val="hu-HU"/>
        </w:rPr>
        <w:t xml:space="preserve"> A- B </w:t>
      </w:r>
      <w:r w:rsidR="0012431A">
        <w:rPr>
          <w:sz w:val="24"/>
          <w:szCs w:val="24"/>
          <w:lang w:val="hu-HU"/>
        </w:rPr>
        <w:t>pontbegyűjtős térképek igénybevétele esetén</w:t>
      </w:r>
      <w:r>
        <w:rPr>
          <w:sz w:val="24"/>
          <w:szCs w:val="24"/>
          <w:lang w:val="hu-HU"/>
        </w:rPr>
        <w:t xml:space="preserve"> egységesen </w:t>
      </w:r>
      <w:r w:rsidR="0024136A">
        <w:rPr>
          <w:sz w:val="24"/>
          <w:szCs w:val="24"/>
          <w:lang w:val="hu-HU"/>
        </w:rPr>
        <w:t>900</w:t>
      </w:r>
      <w:r>
        <w:rPr>
          <w:sz w:val="24"/>
          <w:szCs w:val="24"/>
          <w:lang w:val="hu-HU"/>
        </w:rPr>
        <w:t xml:space="preserve"> Ft/fő</w:t>
      </w:r>
      <w:r w:rsidR="0012431A">
        <w:rPr>
          <w:sz w:val="24"/>
          <w:szCs w:val="24"/>
          <w:lang w:val="hu-HU"/>
        </w:rPr>
        <w:t>.</w:t>
      </w:r>
      <w:r>
        <w:rPr>
          <w:sz w:val="24"/>
          <w:szCs w:val="24"/>
          <w:lang w:val="hu-HU"/>
        </w:rPr>
        <w:t xml:space="preserve"> </w:t>
      </w:r>
    </w:p>
    <w:p w:rsidR="00BB0713" w:rsidRDefault="00BB0713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A két </w:t>
      </w:r>
      <w:r w:rsidR="0012431A">
        <w:rPr>
          <w:sz w:val="24"/>
          <w:szCs w:val="24"/>
          <w:lang w:val="hu-HU"/>
        </w:rPr>
        <w:t xml:space="preserve">térképen lévő lyukasztások begyűjtése </w:t>
      </w:r>
      <w:r w:rsidR="00984AEB">
        <w:rPr>
          <w:sz w:val="24"/>
          <w:szCs w:val="24"/>
          <w:lang w:val="hu-HU"/>
        </w:rPr>
        <w:t>(</w:t>
      </w:r>
      <w:r>
        <w:rPr>
          <w:sz w:val="24"/>
          <w:szCs w:val="24"/>
          <w:lang w:val="hu-HU"/>
        </w:rPr>
        <w:t>A+B</w:t>
      </w:r>
      <w:r w:rsidR="0012431A">
        <w:rPr>
          <w:sz w:val="24"/>
          <w:szCs w:val="24"/>
          <w:lang w:val="hu-HU"/>
        </w:rPr>
        <w:t>-t</w:t>
      </w:r>
      <w:r>
        <w:rPr>
          <w:sz w:val="24"/>
          <w:szCs w:val="24"/>
          <w:lang w:val="hu-HU"/>
        </w:rPr>
        <w:t xml:space="preserve"> </w:t>
      </w:r>
      <w:r w:rsidR="0012431A">
        <w:rPr>
          <w:sz w:val="24"/>
          <w:szCs w:val="24"/>
          <w:lang w:val="hu-HU"/>
        </w:rPr>
        <w:t xml:space="preserve">is </w:t>
      </w:r>
      <w:r w:rsidR="00984AEB">
        <w:rPr>
          <w:sz w:val="24"/>
          <w:szCs w:val="24"/>
          <w:lang w:val="hu-HU"/>
        </w:rPr>
        <w:t>teljesítők</w:t>
      </w:r>
      <w:r w:rsidR="0012431A">
        <w:rPr>
          <w:sz w:val="24"/>
          <w:szCs w:val="24"/>
          <w:lang w:val="hu-HU"/>
        </w:rPr>
        <w:t xml:space="preserve"> esetén</w:t>
      </w:r>
      <w:r w:rsidR="00984AEB">
        <w:rPr>
          <w:sz w:val="24"/>
          <w:szCs w:val="24"/>
          <w:lang w:val="hu-HU"/>
        </w:rPr>
        <w:t xml:space="preserve">) </w:t>
      </w:r>
      <w:r>
        <w:rPr>
          <w:sz w:val="24"/>
          <w:szCs w:val="24"/>
          <w:lang w:val="hu-HU"/>
        </w:rPr>
        <w:t>1</w:t>
      </w:r>
      <w:r w:rsidR="0024136A">
        <w:rPr>
          <w:sz w:val="24"/>
          <w:szCs w:val="24"/>
          <w:lang w:val="hu-HU"/>
        </w:rPr>
        <w:t>5</w:t>
      </w:r>
      <w:r>
        <w:rPr>
          <w:sz w:val="24"/>
          <w:szCs w:val="24"/>
          <w:lang w:val="hu-HU"/>
        </w:rPr>
        <w:t>00 Ft/fő</w:t>
      </w:r>
      <w:r w:rsidR="0012431A">
        <w:rPr>
          <w:sz w:val="24"/>
          <w:szCs w:val="24"/>
          <w:lang w:val="hu-HU"/>
        </w:rPr>
        <w:t>.</w:t>
      </w:r>
    </w:p>
    <w:p w:rsidR="00BB0713" w:rsidRPr="00276807" w:rsidRDefault="00984AEB">
      <w:pPr>
        <w:rPr>
          <w:i/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 </w:t>
      </w:r>
      <w:r w:rsidR="00BB0713">
        <w:rPr>
          <w:sz w:val="24"/>
          <w:szCs w:val="24"/>
          <w:lang w:val="hu-HU"/>
        </w:rPr>
        <w:t>A terep 95 százalékban „fehér” erdőterülettel rendelkezik</w:t>
      </w:r>
      <w:r w:rsidR="00A8172D">
        <w:rPr>
          <w:sz w:val="24"/>
          <w:szCs w:val="24"/>
          <w:lang w:val="hu-HU"/>
        </w:rPr>
        <w:t xml:space="preserve">. </w:t>
      </w:r>
      <w:r w:rsidR="00CE2103">
        <w:rPr>
          <w:sz w:val="24"/>
          <w:szCs w:val="24"/>
          <w:lang w:val="hu-HU"/>
        </w:rPr>
        <w:t xml:space="preserve"> Egy kicsi részén az erdészet </w:t>
      </w:r>
      <w:r w:rsidR="00884132">
        <w:rPr>
          <w:sz w:val="24"/>
          <w:szCs w:val="24"/>
          <w:lang w:val="hu-HU"/>
        </w:rPr>
        <w:t>gyérítésbe</w:t>
      </w:r>
      <w:r w:rsidR="00CE2103">
        <w:rPr>
          <w:sz w:val="24"/>
          <w:szCs w:val="24"/>
          <w:lang w:val="hu-HU"/>
        </w:rPr>
        <w:t xml:space="preserve"> kezdett</w:t>
      </w:r>
      <w:r w:rsidR="00884132">
        <w:rPr>
          <w:sz w:val="24"/>
          <w:szCs w:val="24"/>
          <w:lang w:val="hu-HU"/>
        </w:rPr>
        <w:t>,</w:t>
      </w:r>
      <w:r w:rsidR="00CE2103">
        <w:rPr>
          <w:sz w:val="24"/>
          <w:szCs w:val="24"/>
          <w:lang w:val="hu-HU"/>
        </w:rPr>
        <w:t xml:space="preserve"> ezt </w:t>
      </w:r>
      <w:r w:rsidR="00BC69D3">
        <w:rPr>
          <w:sz w:val="24"/>
          <w:szCs w:val="24"/>
          <w:lang w:val="hu-HU"/>
        </w:rPr>
        <w:t xml:space="preserve">a </w:t>
      </w:r>
      <w:r w:rsidR="00CE2103">
        <w:rPr>
          <w:sz w:val="24"/>
          <w:szCs w:val="24"/>
          <w:lang w:val="hu-HU"/>
        </w:rPr>
        <w:t>területet zöld sraf</w:t>
      </w:r>
      <w:r w:rsidR="001B70A2">
        <w:rPr>
          <w:sz w:val="24"/>
          <w:szCs w:val="24"/>
          <w:lang w:val="hu-HU"/>
        </w:rPr>
        <w:t>f</w:t>
      </w:r>
      <w:r w:rsidR="00CE2103">
        <w:rPr>
          <w:sz w:val="24"/>
          <w:szCs w:val="24"/>
          <w:lang w:val="hu-HU"/>
        </w:rPr>
        <w:t>ozással jelöltük</w:t>
      </w:r>
      <w:r w:rsidR="00884132">
        <w:rPr>
          <w:sz w:val="24"/>
          <w:szCs w:val="24"/>
          <w:lang w:val="hu-HU"/>
        </w:rPr>
        <w:t>.</w:t>
      </w:r>
      <w:r w:rsidR="00CE2103">
        <w:rPr>
          <w:sz w:val="24"/>
          <w:szCs w:val="24"/>
          <w:lang w:val="hu-HU"/>
        </w:rPr>
        <w:t xml:space="preserve"> </w:t>
      </w:r>
      <w:r w:rsidR="00A8172D">
        <w:rPr>
          <w:sz w:val="24"/>
          <w:szCs w:val="24"/>
          <w:lang w:val="hu-HU"/>
        </w:rPr>
        <w:t xml:space="preserve">A szintkülönbség nem nagy. </w:t>
      </w:r>
      <w:r w:rsidR="00884132">
        <w:rPr>
          <w:sz w:val="24"/>
          <w:szCs w:val="24"/>
          <w:lang w:val="hu-HU"/>
        </w:rPr>
        <w:t>F</w:t>
      </w:r>
      <w:r w:rsidR="00A8172D">
        <w:rPr>
          <w:sz w:val="24"/>
          <w:szCs w:val="24"/>
          <w:lang w:val="hu-HU"/>
        </w:rPr>
        <w:t>oltokban köves területek</w:t>
      </w:r>
      <w:r w:rsidR="00884132">
        <w:rPr>
          <w:sz w:val="24"/>
          <w:szCs w:val="24"/>
          <w:lang w:val="hu-HU"/>
        </w:rPr>
        <w:t>,</w:t>
      </w:r>
      <w:r w:rsidR="00A8172D">
        <w:rPr>
          <w:sz w:val="24"/>
          <w:szCs w:val="24"/>
          <w:lang w:val="hu-HU"/>
        </w:rPr>
        <w:t xml:space="preserve"> kisebb kőmezők</w:t>
      </w:r>
      <w:r w:rsidR="00884132">
        <w:rPr>
          <w:sz w:val="24"/>
          <w:szCs w:val="24"/>
          <w:lang w:val="hu-HU"/>
        </w:rPr>
        <w:t>,</w:t>
      </w:r>
      <w:r w:rsidR="00A8172D">
        <w:rPr>
          <w:sz w:val="24"/>
          <w:szCs w:val="24"/>
          <w:lang w:val="hu-HU"/>
        </w:rPr>
        <w:t xml:space="preserve"> előfordulnak</w:t>
      </w:r>
      <w:r w:rsidR="00CE2103">
        <w:rPr>
          <w:sz w:val="24"/>
          <w:szCs w:val="24"/>
          <w:lang w:val="hu-HU"/>
        </w:rPr>
        <w:t xml:space="preserve">. Az </w:t>
      </w:r>
      <w:r w:rsidR="00884132">
        <w:rPr>
          <w:sz w:val="24"/>
          <w:szCs w:val="24"/>
          <w:lang w:val="hu-HU"/>
        </w:rPr>
        <w:t>„</w:t>
      </w:r>
      <w:r w:rsidR="00CE2103">
        <w:rPr>
          <w:sz w:val="24"/>
          <w:szCs w:val="24"/>
          <w:lang w:val="hu-HU"/>
        </w:rPr>
        <w:t>A</w:t>
      </w:r>
      <w:r w:rsidR="00884132">
        <w:rPr>
          <w:sz w:val="24"/>
          <w:szCs w:val="24"/>
          <w:lang w:val="hu-HU"/>
        </w:rPr>
        <w:t>”</w:t>
      </w:r>
      <w:r w:rsidR="00CE2103">
        <w:rPr>
          <w:sz w:val="24"/>
          <w:szCs w:val="24"/>
          <w:lang w:val="hu-HU"/>
        </w:rPr>
        <w:t xml:space="preserve"> </w:t>
      </w:r>
      <w:r w:rsidR="00884132">
        <w:rPr>
          <w:sz w:val="24"/>
          <w:szCs w:val="24"/>
          <w:lang w:val="hu-HU"/>
        </w:rPr>
        <w:t xml:space="preserve">térképen </w:t>
      </w:r>
      <w:r w:rsidR="00CE2103">
        <w:rPr>
          <w:sz w:val="24"/>
          <w:szCs w:val="24"/>
          <w:lang w:val="hu-HU"/>
        </w:rPr>
        <w:t xml:space="preserve">néhány pont erejéig </w:t>
      </w:r>
      <w:r w:rsidR="00884132">
        <w:rPr>
          <w:sz w:val="24"/>
          <w:szCs w:val="24"/>
          <w:lang w:val="hu-HU"/>
        </w:rPr>
        <w:t xml:space="preserve">a futók </w:t>
      </w:r>
      <w:r w:rsidR="00CE2103">
        <w:rPr>
          <w:sz w:val="24"/>
          <w:szCs w:val="24"/>
          <w:lang w:val="hu-HU"/>
        </w:rPr>
        <w:t xml:space="preserve">keresztezik </w:t>
      </w:r>
      <w:r w:rsidR="00CE2103" w:rsidRPr="00276807">
        <w:rPr>
          <w:i/>
          <w:sz w:val="24"/>
          <w:szCs w:val="24"/>
          <w:lang w:val="hu-HU"/>
        </w:rPr>
        <w:t xml:space="preserve">a mátrai főutat, bár itt gyér a forgalom, de az úton </w:t>
      </w:r>
      <w:r w:rsidR="00CC3C5B" w:rsidRPr="00276807">
        <w:rPr>
          <w:i/>
          <w:sz w:val="24"/>
          <w:szCs w:val="24"/>
          <w:lang w:val="hu-HU"/>
        </w:rPr>
        <w:t xml:space="preserve">való átkeléskor </w:t>
      </w:r>
      <w:r w:rsidR="00CE2103" w:rsidRPr="00276807">
        <w:rPr>
          <w:i/>
          <w:sz w:val="24"/>
          <w:szCs w:val="24"/>
          <w:lang w:val="hu-HU"/>
        </w:rPr>
        <w:t xml:space="preserve">kérjük </w:t>
      </w:r>
      <w:r w:rsidR="00CC3C5B" w:rsidRPr="00276807">
        <w:rPr>
          <w:i/>
          <w:sz w:val="24"/>
          <w:szCs w:val="24"/>
          <w:lang w:val="hu-HU"/>
        </w:rPr>
        <w:t xml:space="preserve">az </w:t>
      </w:r>
      <w:r w:rsidR="00CE2103" w:rsidRPr="00276807">
        <w:rPr>
          <w:i/>
          <w:sz w:val="24"/>
          <w:szCs w:val="24"/>
          <w:lang w:val="hu-HU"/>
        </w:rPr>
        <w:t xml:space="preserve">alapos </w:t>
      </w:r>
      <w:r w:rsidR="00CC3C5B" w:rsidRPr="00276807">
        <w:rPr>
          <w:i/>
          <w:sz w:val="24"/>
          <w:szCs w:val="24"/>
          <w:lang w:val="hu-HU"/>
        </w:rPr>
        <w:t>odafigyelést.</w:t>
      </w:r>
    </w:p>
    <w:p w:rsidR="00984AEB" w:rsidRDefault="00BB0713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Az </w:t>
      </w:r>
      <w:r w:rsidR="00CC3C5B">
        <w:rPr>
          <w:sz w:val="24"/>
          <w:szCs w:val="24"/>
          <w:lang w:val="hu-HU"/>
        </w:rPr>
        <w:t xml:space="preserve">erdei </w:t>
      </w:r>
      <w:r>
        <w:rPr>
          <w:sz w:val="24"/>
          <w:szCs w:val="24"/>
          <w:lang w:val="hu-HU"/>
        </w:rPr>
        <w:t xml:space="preserve">utak az időközben lehullott falevelek miatt </w:t>
      </w:r>
      <w:r w:rsidR="00CE2103">
        <w:rPr>
          <w:sz w:val="24"/>
          <w:szCs w:val="24"/>
          <w:lang w:val="hu-HU"/>
        </w:rPr>
        <w:t xml:space="preserve">igen </w:t>
      </w:r>
      <w:r w:rsidR="00CC3C5B">
        <w:rPr>
          <w:sz w:val="24"/>
          <w:szCs w:val="24"/>
          <w:lang w:val="hu-HU"/>
        </w:rPr>
        <w:t xml:space="preserve">nehezen </w:t>
      </w:r>
      <w:r>
        <w:rPr>
          <w:sz w:val="24"/>
          <w:szCs w:val="24"/>
          <w:lang w:val="hu-HU"/>
        </w:rPr>
        <w:t xml:space="preserve">követhetők.  </w:t>
      </w:r>
    </w:p>
    <w:p w:rsidR="00884132" w:rsidRDefault="00A8172D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 terep részben azonos a 2004-ben készített M 1:10000 –es Nagy-Átal-kő térkép területével.</w:t>
      </w:r>
    </w:p>
    <w:p w:rsidR="00884132" w:rsidRDefault="00884132">
      <w:pPr>
        <w:rPr>
          <w:sz w:val="24"/>
          <w:szCs w:val="24"/>
          <w:lang w:val="hu-HU"/>
        </w:rPr>
      </w:pPr>
    </w:p>
    <w:p w:rsidR="00CC3C5B" w:rsidRPr="00CB1CAD" w:rsidRDefault="00CC3C5B" w:rsidP="00884132">
      <w:pPr>
        <w:pStyle w:val="Nincstrkz"/>
        <w:rPr>
          <w:lang w:val="hu-HU"/>
        </w:rPr>
      </w:pPr>
      <w:r>
        <w:rPr>
          <w:lang w:val="hu-HU"/>
        </w:rPr>
        <w:t>Pásztó, 2022. november 18.                                                            HUFEZE Pásztó</w:t>
      </w:r>
    </w:p>
    <w:sectPr w:rsidR="00CC3C5B" w:rsidRPr="00CB1CAD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5B3" w:rsidRDefault="007F15B3" w:rsidP="003F6053">
      <w:r>
        <w:separator/>
      </w:r>
    </w:p>
  </w:endnote>
  <w:endnote w:type="continuationSeparator" w:id="0">
    <w:p w:rsidR="007F15B3" w:rsidRDefault="007F15B3" w:rsidP="003F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5B3" w:rsidRDefault="007F15B3" w:rsidP="003F6053">
      <w:r>
        <w:separator/>
      </w:r>
    </w:p>
  </w:footnote>
  <w:footnote w:type="continuationSeparator" w:id="0">
    <w:p w:rsidR="007F15B3" w:rsidRDefault="007F15B3" w:rsidP="003F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3830EA"/>
    <w:lvl w:ilvl="0">
      <w:start w:val="1"/>
      <w:numFmt w:val="decimal"/>
      <w:pStyle w:val="Szmozott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41380"/>
    <w:lvl w:ilvl="0">
      <w:start w:val="1"/>
      <w:numFmt w:val="decimal"/>
      <w:pStyle w:val="Szmozott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03CE808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1A8764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904064"/>
    <w:lvl w:ilvl="0">
      <w:start w:val="1"/>
      <w:numFmt w:val="bullet"/>
      <w:pStyle w:val="Felsorol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E27FA4"/>
    <w:lvl w:ilvl="0">
      <w:start w:val="1"/>
      <w:numFmt w:val="bullet"/>
      <w:pStyle w:val="Felsorol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DA3A5A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C28690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2AA08A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B8A96E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7246B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52608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7B0D63"/>
    <w:multiLevelType w:val="multilevel"/>
    <w:tmpl w:val="04090023"/>
    <w:styleLink w:val="Cikkelyrsz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6"/>
  </w:num>
  <w:num w:numId="20">
    <w:abstractNumId w:val="23"/>
  </w:num>
  <w:num w:numId="21">
    <w:abstractNumId w:val="20"/>
  </w:num>
  <w:num w:numId="22">
    <w:abstractNumId w:val="11"/>
  </w:num>
  <w:num w:numId="23">
    <w:abstractNumId w:val="25"/>
  </w:num>
  <w:num w:numId="24">
    <w:abstractNumId w:val="15"/>
  </w:num>
  <w:num w:numId="25">
    <w:abstractNumId w:val="1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AD"/>
    <w:rsid w:val="0012431A"/>
    <w:rsid w:val="001B70A2"/>
    <w:rsid w:val="002065E1"/>
    <w:rsid w:val="0024136A"/>
    <w:rsid w:val="00276807"/>
    <w:rsid w:val="003714DB"/>
    <w:rsid w:val="00382CC8"/>
    <w:rsid w:val="00393C6F"/>
    <w:rsid w:val="003F6053"/>
    <w:rsid w:val="004E108E"/>
    <w:rsid w:val="0054764B"/>
    <w:rsid w:val="00561513"/>
    <w:rsid w:val="00645252"/>
    <w:rsid w:val="006D3D74"/>
    <w:rsid w:val="007F15B3"/>
    <w:rsid w:val="0083569A"/>
    <w:rsid w:val="00884132"/>
    <w:rsid w:val="00984AEB"/>
    <w:rsid w:val="009A67A2"/>
    <w:rsid w:val="009C1FFF"/>
    <w:rsid w:val="00A34ACC"/>
    <w:rsid w:val="00A8172D"/>
    <w:rsid w:val="00A9204E"/>
    <w:rsid w:val="00AB211F"/>
    <w:rsid w:val="00B33451"/>
    <w:rsid w:val="00BB0713"/>
    <w:rsid w:val="00BC257D"/>
    <w:rsid w:val="00BC69D3"/>
    <w:rsid w:val="00CB1CAD"/>
    <w:rsid w:val="00CC3C5B"/>
    <w:rsid w:val="00CE2103"/>
    <w:rsid w:val="00D77703"/>
    <w:rsid w:val="00DA7C69"/>
    <w:rsid w:val="00E91D34"/>
    <w:rsid w:val="00F4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09C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6053"/>
    <w:rPr>
      <w:rFonts w:ascii="Calibri" w:hAnsi="Calibri" w:cs="Calibri"/>
    </w:rPr>
  </w:style>
  <w:style w:type="paragraph" w:styleId="Cmsor1">
    <w:name w:val="heading 1"/>
    <w:basedOn w:val="Norml"/>
    <w:next w:val="Norml"/>
    <w:link w:val="Cmsor1Char"/>
    <w:uiPriority w:val="9"/>
    <w:qFormat/>
    <w:rsid w:val="003F60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F60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F60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3F60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3F60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3F60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3F60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3F60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3F60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F60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F60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F60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3F60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Cmsor5Char">
    <w:name w:val="Címsor 5 Char"/>
    <w:basedOn w:val="Bekezdsalapbettpusa"/>
    <w:link w:val="Cmsor5"/>
    <w:uiPriority w:val="9"/>
    <w:rsid w:val="003F60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Cmsor6Char">
    <w:name w:val="Címsor 6 Char"/>
    <w:basedOn w:val="Bekezdsalapbettpusa"/>
    <w:link w:val="Cmsor6"/>
    <w:uiPriority w:val="9"/>
    <w:rsid w:val="003F60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rsid w:val="003F60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rsid w:val="003F60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Cmsor9Char">
    <w:name w:val="Címsor 9 Char"/>
    <w:basedOn w:val="Bekezdsalapbettpusa"/>
    <w:link w:val="Cmsor9"/>
    <w:uiPriority w:val="9"/>
    <w:rsid w:val="003F60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Cm">
    <w:name w:val="Title"/>
    <w:basedOn w:val="Norml"/>
    <w:next w:val="Norml"/>
    <w:link w:val="CmChar"/>
    <w:uiPriority w:val="10"/>
    <w:qFormat/>
    <w:rsid w:val="003F60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F60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F60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3F60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Finomkiemels">
    <w:name w:val="Subtle Emphasis"/>
    <w:basedOn w:val="Bekezdsalapbettpusa"/>
    <w:uiPriority w:val="19"/>
    <w:qFormat/>
    <w:rsid w:val="003F6053"/>
    <w:rPr>
      <w:rFonts w:ascii="Calibri" w:hAnsi="Calibri" w:cs="Calibri"/>
      <w:i/>
      <w:iCs/>
      <w:color w:val="404040" w:themeColor="text1" w:themeTint="BF"/>
    </w:rPr>
  </w:style>
  <w:style w:type="character" w:styleId="Kiemels">
    <w:name w:val="Emphasis"/>
    <w:basedOn w:val="Bekezdsalapbettpusa"/>
    <w:uiPriority w:val="20"/>
    <w:qFormat/>
    <w:rsid w:val="003F6053"/>
    <w:rPr>
      <w:rFonts w:ascii="Calibri" w:hAnsi="Calibri" w:cs="Calibri"/>
      <w:i/>
      <w:iCs/>
    </w:rPr>
  </w:style>
  <w:style w:type="character" w:styleId="Erskiemels">
    <w:name w:val="Intense Emphasis"/>
    <w:basedOn w:val="Bekezdsalapbettpusa"/>
    <w:uiPriority w:val="21"/>
    <w:qFormat/>
    <w:rsid w:val="003F6053"/>
    <w:rPr>
      <w:rFonts w:ascii="Calibri" w:hAnsi="Calibri" w:cs="Calibri"/>
      <w:i/>
      <w:iCs/>
      <w:color w:val="1F4E79" w:themeColor="accent1" w:themeShade="80"/>
    </w:rPr>
  </w:style>
  <w:style w:type="character" w:styleId="Kiemels2">
    <w:name w:val="Strong"/>
    <w:basedOn w:val="Bekezdsalapbettpusa"/>
    <w:uiPriority w:val="22"/>
    <w:qFormat/>
    <w:rsid w:val="003F6053"/>
    <w:rPr>
      <w:rFonts w:ascii="Calibri" w:hAnsi="Calibri" w:cs="Calibri"/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3F60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F6053"/>
    <w:rPr>
      <w:rFonts w:ascii="Calibri" w:hAnsi="Calibri" w:cs="Calibri"/>
      <w:i/>
      <w:iCs/>
      <w:color w:val="404040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F60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F6053"/>
    <w:rPr>
      <w:rFonts w:ascii="Calibri" w:hAnsi="Calibri" w:cs="Calibri"/>
      <w:i/>
      <w:iCs/>
      <w:color w:val="1F4E79" w:themeColor="accent1" w:themeShade="80"/>
    </w:rPr>
  </w:style>
  <w:style w:type="character" w:styleId="Finomhivatkozs">
    <w:name w:val="Subtle Reference"/>
    <w:basedOn w:val="Bekezdsalapbettpusa"/>
    <w:uiPriority w:val="31"/>
    <w:qFormat/>
    <w:rsid w:val="003F6053"/>
    <w:rPr>
      <w:rFonts w:ascii="Calibri" w:hAnsi="Calibri" w:cs="Calibri"/>
      <w:smallCaps/>
      <w:color w:val="5A5A5A" w:themeColor="text1" w:themeTint="A5"/>
    </w:rPr>
  </w:style>
  <w:style w:type="character" w:styleId="Ershivatkozs">
    <w:name w:val="Intense Reference"/>
    <w:basedOn w:val="Bekezdsalapbettpusa"/>
    <w:uiPriority w:val="32"/>
    <w:qFormat/>
    <w:rsid w:val="003F60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Knyvcme">
    <w:name w:val="Book Title"/>
    <w:basedOn w:val="Bekezdsalapbettpusa"/>
    <w:uiPriority w:val="33"/>
    <w:qFormat/>
    <w:rsid w:val="003F6053"/>
    <w:rPr>
      <w:rFonts w:ascii="Calibri" w:hAnsi="Calibri" w:cs="Calibri"/>
      <w:b/>
      <w:bCs/>
      <w:i/>
      <w:iCs/>
      <w:spacing w:val="5"/>
    </w:rPr>
  </w:style>
  <w:style w:type="character" w:styleId="Hiperhivatkozs">
    <w:name w:val="Hyperlink"/>
    <w:basedOn w:val="Bekezdsalapbettpusa"/>
    <w:uiPriority w:val="99"/>
    <w:unhideWhenUsed/>
    <w:rsid w:val="003F6053"/>
    <w:rPr>
      <w:rFonts w:ascii="Calibri" w:hAnsi="Calibri" w:cs="Calibri"/>
      <w:color w:val="1F4E79" w:themeColor="accent1" w:themeShade="80"/>
      <w:u w:val="single"/>
    </w:rPr>
  </w:style>
  <w:style w:type="character" w:styleId="Mrltotthiperhivatkozs">
    <w:name w:val="FollowedHyperlink"/>
    <w:basedOn w:val="Bekezdsalapbettpusa"/>
    <w:uiPriority w:val="99"/>
    <w:unhideWhenUsed/>
    <w:rsid w:val="003F6053"/>
    <w:rPr>
      <w:rFonts w:ascii="Calibri" w:hAnsi="Calibri" w:cs="Calibri"/>
      <w:color w:val="954F72" w:themeColor="followedHyperlink"/>
      <w:u w:val="single"/>
    </w:rPr>
  </w:style>
  <w:style w:type="paragraph" w:styleId="Kpalrs">
    <w:name w:val="caption"/>
    <w:basedOn w:val="Norml"/>
    <w:next w:val="Norml"/>
    <w:uiPriority w:val="35"/>
    <w:unhideWhenUsed/>
    <w:qFormat/>
    <w:rsid w:val="003F6053"/>
    <w:pPr>
      <w:spacing w:after="200"/>
    </w:pPr>
    <w:rPr>
      <w:i/>
      <w:iCs/>
      <w:color w:val="44546A" w:themeColor="text2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6053"/>
    <w:rPr>
      <w:rFonts w:ascii="Segoe UI" w:hAnsi="Segoe UI" w:cs="Segoe UI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6053"/>
    <w:rPr>
      <w:rFonts w:ascii="Segoe UI" w:hAnsi="Segoe UI" w:cs="Segoe UI"/>
      <w:szCs w:val="18"/>
    </w:rPr>
  </w:style>
  <w:style w:type="paragraph" w:styleId="Szvegblokk">
    <w:name w:val="Block Text"/>
    <w:basedOn w:val="Norml"/>
    <w:uiPriority w:val="99"/>
    <w:semiHidden/>
    <w:unhideWhenUsed/>
    <w:rsid w:val="003F60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3F6053"/>
    <w:pPr>
      <w:spacing w:after="120"/>
    </w:pPr>
    <w:rPr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3F6053"/>
    <w:rPr>
      <w:rFonts w:ascii="Calibri" w:hAnsi="Calibri" w:cs="Calibri"/>
      <w:szCs w:val="16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3F6053"/>
    <w:pPr>
      <w:spacing w:after="120"/>
      <w:ind w:left="360"/>
    </w:pPr>
    <w:rPr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3F6053"/>
    <w:rPr>
      <w:rFonts w:ascii="Calibri" w:hAnsi="Calibri" w:cs="Calibri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3F6053"/>
    <w:rPr>
      <w:rFonts w:ascii="Calibri" w:hAnsi="Calibri" w:cs="Calibri"/>
      <w:sz w:val="22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F6053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F6053"/>
    <w:rPr>
      <w:rFonts w:ascii="Calibri" w:hAnsi="Calibri" w:cs="Calibri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F60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F6053"/>
    <w:rPr>
      <w:rFonts w:ascii="Calibri" w:hAnsi="Calibri" w:cs="Calibri"/>
      <w:b/>
      <w:bCs/>
      <w:szCs w:val="20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3F6053"/>
    <w:rPr>
      <w:rFonts w:ascii="Segoe UI" w:hAnsi="Segoe UI" w:cs="Segoe UI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3F6053"/>
    <w:rPr>
      <w:rFonts w:ascii="Segoe UI" w:hAnsi="Segoe UI" w:cs="Segoe UI"/>
      <w:szCs w:val="16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3F6053"/>
    <w:rPr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3F6053"/>
    <w:rPr>
      <w:rFonts w:ascii="Calibri" w:hAnsi="Calibri" w:cs="Calibri"/>
      <w:szCs w:val="20"/>
    </w:rPr>
  </w:style>
  <w:style w:type="paragraph" w:styleId="Feladcmebortkon">
    <w:name w:val="envelope return"/>
    <w:basedOn w:val="Norml"/>
    <w:uiPriority w:val="99"/>
    <w:semiHidden/>
    <w:unhideWhenUsed/>
    <w:rsid w:val="003F6053"/>
    <w:rPr>
      <w:rFonts w:ascii="Calibri Light" w:eastAsiaTheme="majorEastAsia" w:hAnsi="Calibri Light" w:cs="Calibri Light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F6053"/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F6053"/>
    <w:rPr>
      <w:rFonts w:ascii="Calibri" w:hAnsi="Calibri" w:cs="Calibri"/>
      <w:szCs w:val="20"/>
    </w:rPr>
  </w:style>
  <w:style w:type="character" w:styleId="HTML-kd">
    <w:name w:val="HTML Code"/>
    <w:basedOn w:val="Bekezdsalapbettpusa"/>
    <w:uiPriority w:val="99"/>
    <w:semiHidden/>
    <w:unhideWhenUsed/>
    <w:rsid w:val="003F6053"/>
    <w:rPr>
      <w:rFonts w:ascii="Consolas" w:hAnsi="Consolas" w:cs="Calibri"/>
      <w:sz w:val="22"/>
      <w:szCs w:val="20"/>
    </w:rPr>
  </w:style>
  <w:style w:type="character" w:styleId="HTML-billentyzet">
    <w:name w:val="HTML Keyboard"/>
    <w:basedOn w:val="Bekezdsalapbettpusa"/>
    <w:uiPriority w:val="99"/>
    <w:semiHidden/>
    <w:unhideWhenUsed/>
    <w:rsid w:val="003F6053"/>
    <w:rPr>
      <w:rFonts w:ascii="Consolas" w:hAnsi="Consolas" w:cs="Calibri"/>
      <w:sz w:val="22"/>
      <w:szCs w:val="20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3F6053"/>
    <w:rPr>
      <w:rFonts w:ascii="Consolas" w:hAnsi="Consolas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3F6053"/>
    <w:rPr>
      <w:rFonts w:ascii="Consolas" w:hAnsi="Consolas" w:cs="Calibri"/>
      <w:szCs w:val="20"/>
    </w:rPr>
  </w:style>
  <w:style w:type="character" w:styleId="HTML-rgp">
    <w:name w:val="HTML Typewriter"/>
    <w:basedOn w:val="Bekezdsalapbettpusa"/>
    <w:uiPriority w:val="99"/>
    <w:semiHidden/>
    <w:unhideWhenUsed/>
    <w:rsid w:val="003F6053"/>
    <w:rPr>
      <w:rFonts w:ascii="Consolas" w:hAnsi="Consolas" w:cs="Calibri"/>
      <w:sz w:val="22"/>
      <w:szCs w:val="20"/>
    </w:rPr>
  </w:style>
  <w:style w:type="paragraph" w:styleId="Makrszvege">
    <w:name w:val="macro"/>
    <w:link w:val="MakrszvegeChar"/>
    <w:uiPriority w:val="99"/>
    <w:semiHidden/>
    <w:unhideWhenUsed/>
    <w:rsid w:val="003F60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semiHidden/>
    <w:rsid w:val="003F6053"/>
    <w:rPr>
      <w:rFonts w:ascii="Consolas" w:hAnsi="Consolas" w:cs="Calibri"/>
      <w:szCs w:val="20"/>
    </w:rPr>
  </w:style>
  <w:style w:type="paragraph" w:styleId="Csakszveg">
    <w:name w:val="Plain Text"/>
    <w:basedOn w:val="Norml"/>
    <w:link w:val="CsakszvegChar"/>
    <w:uiPriority w:val="99"/>
    <w:semiHidden/>
    <w:unhideWhenUsed/>
    <w:rsid w:val="003F6053"/>
    <w:rPr>
      <w:rFonts w:ascii="Consolas" w:hAnsi="Consolas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3F6053"/>
    <w:rPr>
      <w:rFonts w:ascii="Consolas" w:hAnsi="Consolas" w:cs="Calibri"/>
      <w:szCs w:val="21"/>
    </w:rPr>
  </w:style>
  <w:style w:type="character" w:styleId="Helyrzszveg">
    <w:name w:val="Placeholder Text"/>
    <w:basedOn w:val="Bekezdsalapbettpusa"/>
    <w:uiPriority w:val="99"/>
    <w:semiHidden/>
    <w:rsid w:val="003F6053"/>
    <w:rPr>
      <w:rFonts w:ascii="Calibri" w:hAnsi="Calibri" w:cs="Calibri"/>
      <w:color w:val="3B3838" w:themeColor="background2" w:themeShade="40"/>
    </w:rPr>
  </w:style>
  <w:style w:type="paragraph" w:styleId="lfej">
    <w:name w:val="header"/>
    <w:basedOn w:val="Norml"/>
    <w:link w:val="lfejChar"/>
    <w:uiPriority w:val="99"/>
    <w:unhideWhenUsed/>
    <w:rsid w:val="003F6053"/>
  </w:style>
  <w:style w:type="character" w:customStyle="1" w:styleId="lfejChar">
    <w:name w:val="Élőfej Char"/>
    <w:basedOn w:val="Bekezdsalapbettpusa"/>
    <w:link w:val="lfej"/>
    <w:uiPriority w:val="99"/>
    <w:rsid w:val="003F6053"/>
    <w:rPr>
      <w:rFonts w:ascii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3F6053"/>
  </w:style>
  <w:style w:type="character" w:customStyle="1" w:styleId="llbChar">
    <w:name w:val="Élőláb Char"/>
    <w:basedOn w:val="Bekezdsalapbettpusa"/>
    <w:link w:val="llb"/>
    <w:uiPriority w:val="99"/>
    <w:rsid w:val="003F6053"/>
    <w:rPr>
      <w:rFonts w:ascii="Calibri" w:hAnsi="Calibri" w:cs="Calibri"/>
    </w:rPr>
  </w:style>
  <w:style w:type="paragraph" w:styleId="TJ9">
    <w:name w:val="toc 9"/>
    <w:basedOn w:val="Norml"/>
    <w:next w:val="Norml"/>
    <w:autoRedefine/>
    <w:uiPriority w:val="39"/>
    <w:semiHidden/>
    <w:unhideWhenUsed/>
    <w:rsid w:val="003F6053"/>
    <w:pPr>
      <w:spacing w:after="120"/>
      <w:ind w:left="1757"/>
    </w:pPr>
  </w:style>
  <w:style w:type="character" w:customStyle="1" w:styleId="Mention">
    <w:name w:val="Mention"/>
    <w:basedOn w:val="Bekezdsalapbettpusa"/>
    <w:uiPriority w:val="99"/>
    <w:semiHidden/>
    <w:unhideWhenUsed/>
    <w:rsid w:val="003F60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mlista"/>
    <w:uiPriority w:val="99"/>
    <w:semiHidden/>
    <w:unhideWhenUsed/>
    <w:rsid w:val="003F6053"/>
    <w:pPr>
      <w:numPr>
        <w:numId w:val="24"/>
      </w:numPr>
    </w:pPr>
  </w:style>
  <w:style w:type="numbering" w:styleId="1ai">
    <w:name w:val="Outline List 1"/>
    <w:basedOn w:val="Nemlista"/>
    <w:uiPriority w:val="99"/>
    <w:semiHidden/>
    <w:unhideWhenUsed/>
    <w:rsid w:val="003F6053"/>
    <w:pPr>
      <w:numPr>
        <w:numId w:val="25"/>
      </w:numPr>
    </w:pPr>
  </w:style>
  <w:style w:type="character" w:styleId="HTML-vltoz">
    <w:name w:val="HTML Variable"/>
    <w:basedOn w:val="Bekezdsalapbettpusa"/>
    <w:uiPriority w:val="99"/>
    <w:semiHidden/>
    <w:unhideWhenUsed/>
    <w:rsid w:val="003F6053"/>
    <w:rPr>
      <w:rFonts w:ascii="Calibri" w:hAnsi="Calibri" w:cs="Calibri"/>
      <w:i/>
      <w:iCs/>
    </w:rPr>
  </w:style>
  <w:style w:type="paragraph" w:styleId="HTML-cm">
    <w:name w:val="HTML Address"/>
    <w:basedOn w:val="Norml"/>
    <w:link w:val="HTML-cmChar"/>
    <w:uiPriority w:val="99"/>
    <w:semiHidden/>
    <w:unhideWhenUsed/>
    <w:rsid w:val="003F6053"/>
    <w:rPr>
      <w:i/>
      <w:iCs/>
    </w:rPr>
  </w:style>
  <w:style w:type="character" w:customStyle="1" w:styleId="HTML-cmChar">
    <w:name w:val="HTML-cím Char"/>
    <w:basedOn w:val="Bekezdsalapbettpusa"/>
    <w:link w:val="HTML-cm"/>
    <w:uiPriority w:val="99"/>
    <w:semiHidden/>
    <w:rsid w:val="003F6053"/>
    <w:rPr>
      <w:rFonts w:ascii="Calibri" w:hAnsi="Calibri" w:cs="Calibri"/>
      <w:i/>
      <w:iCs/>
    </w:rPr>
  </w:style>
  <w:style w:type="character" w:styleId="HTML-definci">
    <w:name w:val="HTML Definition"/>
    <w:basedOn w:val="Bekezdsalapbettpusa"/>
    <w:uiPriority w:val="99"/>
    <w:semiHidden/>
    <w:unhideWhenUsed/>
    <w:rsid w:val="003F6053"/>
    <w:rPr>
      <w:rFonts w:ascii="Calibri" w:hAnsi="Calibri" w:cs="Calibri"/>
      <w:i/>
      <w:iCs/>
    </w:rPr>
  </w:style>
  <w:style w:type="character" w:styleId="HTML-idzet">
    <w:name w:val="HTML Cite"/>
    <w:basedOn w:val="Bekezdsalapbettpusa"/>
    <w:uiPriority w:val="99"/>
    <w:semiHidden/>
    <w:unhideWhenUsed/>
    <w:rsid w:val="003F6053"/>
    <w:rPr>
      <w:rFonts w:ascii="Calibri" w:hAnsi="Calibri" w:cs="Calibri"/>
      <w:i/>
      <w:iCs/>
    </w:rPr>
  </w:style>
  <w:style w:type="character" w:styleId="HTML-minta">
    <w:name w:val="HTML Sample"/>
    <w:basedOn w:val="Bekezdsalapbettpusa"/>
    <w:uiPriority w:val="99"/>
    <w:semiHidden/>
    <w:unhideWhenUsed/>
    <w:rsid w:val="003F6053"/>
    <w:rPr>
      <w:rFonts w:ascii="Consolas" w:hAnsi="Consolas" w:cs="Calibri"/>
      <w:sz w:val="24"/>
      <w:szCs w:val="24"/>
    </w:rPr>
  </w:style>
  <w:style w:type="character" w:styleId="HTML-mozaiksz">
    <w:name w:val="HTML Acronym"/>
    <w:basedOn w:val="Bekezdsalapbettpusa"/>
    <w:uiPriority w:val="99"/>
    <w:semiHidden/>
    <w:unhideWhenUsed/>
    <w:rsid w:val="003F6053"/>
    <w:rPr>
      <w:rFonts w:ascii="Calibri" w:hAnsi="Calibri" w:cs="Calibri"/>
    </w:rPr>
  </w:style>
  <w:style w:type="paragraph" w:styleId="TJ1">
    <w:name w:val="toc 1"/>
    <w:basedOn w:val="Norml"/>
    <w:next w:val="Norml"/>
    <w:autoRedefine/>
    <w:uiPriority w:val="39"/>
    <w:semiHidden/>
    <w:unhideWhenUsed/>
    <w:rsid w:val="003F6053"/>
    <w:pPr>
      <w:spacing w:after="100"/>
    </w:pPr>
  </w:style>
  <w:style w:type="paragraph" w:styleId="TJ2">
    <w:name w:val="toc 2"/>
    <w:basedOn w:val="Norml"/>
    <w:next w:val="Norml"/>
    <w:autoRedefine/>
    <w:uiPriority w:val="39"/>
    <w:semiHidden/>
    <w:unhideWhenUsed/>
    <w:rsid w:val="003F6053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semiHidden/>
    <w:unhideWhenUsed/>
    <w:rsid w:val="003F6053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semiHidden/>
    <w:unhideWhenUsed/>
    <w:rsid w:val="003F6053"/>
    <w:pPr>
      <w:spacing w:after="100"/>
      <w:ind w:left="660"/>
    </w:pPr>
  </w:style>
  <w:style w:type="paragraph" w:styleId="TJ5">
    <w:name w:val="toc 5"/>
    <w:basedOn w:val="Norml"/>
    <w:next w:val="Norml"/>
    <w:autoRedefine/>
    <w:uiPriority w:val="39"/>
    <w:semiHidden/>
    <w:unhideWhenUsed/>
    <w:rsid w:val="003F6053"/>
    <w:pPr>
      <w:spacing w:after="100"/>
      <w:ind w:left="880"/>
    </w:pPr>
  </w:style>
  <w:style w:type="paragraph" w:styleId="TJ6">
    <w:name w:val="toc 6"/>
    <w:basedOn w:val="Norml"/>
    <w:next w:val="Norml"/>
    <w:autoRedefine/>
    <w:uiPriority w:val="39"/>
    <w:semiHidden/>
    <w:unhideWhenUsed/>
    <w:rsid w:val="003F6053"/>
    <w:pPr>
      <w:spacing w:after="100"/>
      <w:ind w:left="1100"/>
    </w:pPr>
  </w:style>
  <w:style w:type="paragraph" w:styleId="TJ7">
    <w:name w:val="toc 7"/>
    <w:basedOn w:val="Norml"/>
    <w:next w:val="Norml"/>
    <w:autoRedefine/>
    <w:uiPriority w:val="39"/>
    <w:semiHidden/>
    <w:unhideWhenUsed/>
    <w:rsid w:val="003F6053"/>
    <w:pPr>
      <w:spacing w:after="100"/>
      <w:ind w:left="1320"/>
    </w:pPr>
  </w:style>
  <w:style w:type="paragraph" w:styleId="TJ8">
    <w:name w:val="toc 8"/>
    <w:basedOn w:val="Norml"/>
    <w:next w:val="Norml"/>
    <w:autoRedefine/>
    <w:uiPriority w:val="39"/>
    <w:semiHidden/>
    <w:unhideWhenUsed/>
    <w:rsid w:val="003F6053"/>
    <w:pPr>
      <w:spacing w:after="100"/>
      <w:ind w:left="1540"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F6053"/>
    <w:pPr>
      <w:outlineLvl w:val="9"/>
    </w:pPr>
    <w:rPr>
      <w:color w:val="2E74B5" w:themeColor="accent1" w:themeShade="BF"/>
    </w:rPr>
  </w:style>
  <w:style w:type="table" w:styleId="Profitblzat">
    <w:name w:val="Table Professional"/>
    <w:basedOn w:val="Normltblzat"/>
    <w:uiPriority w:val="99"/>
    <w:semiHidden/>
    <w:unhideWhenUsed/>
    <w:rsid w:val="003F60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zepeslista1">
    <w:name w:val="Medium List 1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Kzepeslista12jellszn">
    <w:name w:val="Medium List 1 Accent 2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Kzepeslista13jellszn">
    <w:name w:val="Medium List 1 Accent 3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Kzepeslista14jellszn">
    <w:name w:val="Medium List 1 Accent 4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Kzepeslista15jellszn">
    <w:name w:val="Medium List 1 Accent 5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Kzepeslista16jellszn">
    <w:name w:val="Medium List 1 Accent 6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Kzepeslista2">
    <w:name w:val="Medium List 2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nykols1">
    <w:name w:val="Medium Shading 1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3F60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cs1">
    <w:name w:val="Medium Grid 1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zepesrcs12jellszn">
    <w:name w:val="Medium Grid 1 Accent 2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zepesrcs13jellszn">
    <w:name w:val="Medium Grid 1 Accent 3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zepesrcs14jellszn">
    <w:name w:val="Medium Grid 1 Accent 4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zepesrcs15jellszn">
    <w:name w:val="Medium Grid 1 Accent 5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zepesrcs16jellszn">
    <w:name w:val="Medium Grid 1 Accent 6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zepesrcs2">
    <w:name w:val="Medium Grid 2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Kzepesrcs32jellszn">
    <w:name w:val="Medium Grid 3 Accent 2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Kzepesrcs33jellszn">
    <w:name w:val="Medium Grid 3 Accent 3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Kzepesrcs34jellszn">
    <w:name w:val="Medium Grid 3 Accent 4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Kzepesrcs35jellszn">
    <w:name w:val="Medium Grid 3 Accent 5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Kzepesrcs36jellszn">
    <w:name w:val="Medium Grid 3 Accent 6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Irodalomjegyzk">
    <w:name w:val="Bibliography"/>
    <w:basedOn w:val="Norml"/>
    <w:next w:val="Norml"/>
    <w:uiPriority w:val="37"/>
    <w:semiHidden/>
    <w:unhideWhenUsed/>
    <w:rsid w:val="003F6053"/>
  </w:style>
  <w:style w:type="character" w:customStyle="1" w:styleId="Hashtag">
    <w:name w:val="Hashtag"/>
    <w:basedOn w:val="Bekezdsalapbettpusa"/>
    <w:uiPriority w:val="99"/>
    <w:semiHidden/>
    <w:unhideWhenUsed/>
    <w:rsid w:val="003F6053"/>
    <w:rPr>
      <w:rFonts w:ascii="Calibri" w:hAnsi="Calibri" w:cs="Calibri"/>
      <w:color w:val="2B579A"/>
      <w:shd w:val="clear" w:color="auto" w:fill="E1DFDD"/>
    </w:rPr>
  </w:style>
  <w:style w:type="paragraph" w:styleId="zenetfej">
    <w:name w:val="Message Header"/>
    <w:basedOn w:val="Norml"/>
    <w:link w:val="zenetfejChar"/>
    <w:uiPriority w:val="99"/>
    <w:semiHidden/>
    <w:unhideWhenUsed/>
    <w:rsid w:val="003F60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enetfejChar">
    <w:name w:val="Üzenetfej Char"/>
    <w:basedOn w:val="Bekezdsalapbettpusa"/>
    <w:link w:val="zenetfej"/>
    <w:uiPriority w:val="99"/>
    <w:semiHidden/>
    <w:rsid w:val="003F60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nstblzat">
    <w:name w:val="Table Elegant"/>
    <w:basedOn w:val="Normltblzat"/>
    <w:uiPriority w:val="99"/>
    <w:semiHidden/>
    <w:unhideWhenUsed/>
    <w:rsid w:val="003F60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l"/>
    <w:uiPriority w:val="99"/>
    <w:semiHidden/>
    <w:unhideWhenUsed/>
    <w:rsid w:val="003F6053"/>
    <w:pPr>
      <w:ind w:left="360" w:hanging="360"/>
      <w:contextualSpacing/>
    </w:pPr>
  </w:style>
  <w:style w:type="paragraph" w:styleId="Lista2">
    <w:name w:val="List 2"/>
    <w:basedOn w:val="Norml"/>
    <w:uiPriority w:val="99"/>
    <w:semiHidden/>
    <w:unhideWhenUsed/>
    <w:rsid w:val="003F6053"/>
    <w:pPr>
      <w:ind w:left="720" w:hanging="360"/>
      <w:contextualSpacing/>
    </w:pPr>
  </w:style>
  <w:style w:type="paragraph" w:styleId="Lista3">
    <w:name w:val="List 3"/>
    <w:basedOn w:val="Norml"/>
    <w:uiPriority w:val="99"/>
    <w:semiHidden/>
    <w:unhideWhenUsed/>
    <w:rsid w:val="003F6053"/>
    <w:pPr>
      <w:ind w:left="1080" w:hanging="360"/>
      <w:contextualSpacing/>
    </w:pPr>
  </w:style>
  <w:style w:type="paragraph" w:styleId="Lista4">
    <w:name w:val="List 4"/>
    <w:basedOn w:val="Norml"/>
    <w:uiPriority w:val="99"/>
    <w:semiHidden/>
    <w:unhideWhenUsed/>
    <w:rsid w:val="003F6053"/>
    <w:pPr>
      <w:ind w:left="1440" w:hanging="360"/>
      <w:contextualSpacing/>
    </w:pPr>
  </w:style>
  <w:style w:type="paragraph" w:styleId="Lista5">
    <w:name w:val="List 5"/>
    <w:basedOn w:val="Norml"/>
    <w:uiPriority w:val="99"/>
    <w:semiHidden/>
    <w:unhideWhenUsed/>
    <w:rsid w:val="003F6053"/>
    <w:pPr>
      <w:ind w:left="1800" w:hanging="360"/>
      <w:contextualSpacing/>
    </w:pPr>
  </w:style>
  <w:style w:type="table" w:styleId="Listaszertblzat1">
    <w:name w:val="Table List 1"/>
    <w:basedOn w:val="Normltblzat"/>
    <w:uiPriority w:val="99"/>
    <w:semiHidden/>
    <w:unhideWhenUsed/>
    <w:rsid w:val="003F60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2">
    <w:name w:val="Table List 2"/>
    <w:basedOn w:val="Normltblzat"/>
    <w:uiPriority w:val="99"/>
    <w:semiHidden/>
    <w:unhideWhenUsed/>
    <w:rsid w:val="003F60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3">
    <w:name w:val="Table List 3"/>
    <w:basedOn w:val="Normltblzat"/>
    <w:uiPriority w:val="99"/>
    <w:semiHidden/>
    <w:unhideWhenUsed/>
    <w:rsid w:val="003F60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4">
    <w:name w:val="Table List 4"/>
    <w:basedOn w:val="Normltblzat"/>
    <w:uiPriority w:val="99"/>
    <w:semiHidden/>
    <w:unhideWhenUsed/>
    <w:rsid w:val="003F60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Listaszertblzat5">
    <w:name w:val="Table List 5"/>
    <w:basedOn w:val="Normltblzat"/>
    <w:uiPriority w:val="99"/>
    <w:semiHidden/>
    <w:unhideWhenUsed/>
    <w:rsid w:val="003F60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6">
    <w:name w:val="Table List 6"/>
    <w:basedOn w:val="Normltblzat"/>
    <w:uiPriority w:val="99"/>
    <w:semiHidden/>
    <w:unhideWhenUsed/>
    <w:rsid w:val="003F60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Listaszertblzat7">
    <w:name w:val="Table List 7"/>
    <w:basedOn w:val="Normltblzat"/>
    <w:uiPriority w:val="99"/>
    <w:semiHidden/>
    <w:unhideWhenUsed/>
    <w:rsid w:val="003F60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Listaszertblzat8">
    <w:name w:val="Table List 8"/>
    <w:basedOn w:val="Normltblzat"/>
    <w:uiPriority w:val="99"/>
    <w:semiHidden/>
    <w:unhideWhenUsed/>
    <w:rsid w:val="003F60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folytatsa">
    <w:name w:val="List Continue"/>
    <w:basedOn w:val="Norml"/>
    <w:uiPriority w:val="99"/>
    <w:semiHidden/>
    <w:unhideWhenUsed/>
    <w:rsid w:val="003F6053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semiHidden/>
    <w:unhideWhenUsed/>
    <w:rsid w:val="003F6053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semiHidden/>
    <w:unhideWhenUsed/>
    <w:rsid w:val="003F6053"/>
    <w:pPr>
      <w:spacing w:after="120"/>
      <w:ind w:left="1080"/>
      <w:contextualSpacing/>
    </w:pPr>
  </w:style>
  <w:style w:type="paragraph" w:styleId="Listafolytatsa4">
    <w:name w:val="List Continue 4"/>
    <w:basedOn w:val="Norml"/>
    <w:uiPriority w:val="99"/>
    <w:semiHidden/>
    <w:unhideWhenUsed/>
    <w:rsid w:val="003F6053"/>
    <w:pPr>
      <w:spacing w:after="120"/>
      <w:ind w:left="1440"/>
      <w:contextualSpacing/>
    </w:pPr>
  </w:style>
  <w:style w:type="paragraph" w:styleId="Listafolytatsa5">
    <w:name w:val="List Continue 5"/>
    <w:basedOn w:val="Norml"/>
    <w:uiPriority w:val="99"/>
    <w:semiHidden/>
    <w:unhideWhenUsed/>
    <w:rsid w:val="003F6053"/>
    <w:pPr>
      <w:spacing w:after="120"/>
      <w:ind w:left="1800"/>
      <w:contextualSpacing/>
    </w:pPr>
  </w:style>
  <w:style w:type="paragraph" w:styleId="Listaszerbekezds">
    <w:name w:val="List Paragraph"/>
    <w:basedOn w:val="Norml"/>
    <w:uiPriority w:val="34"/>
    <w:semiHidden/>
    <w:unhideWhenUsed/>
    <w:qFormat/>
    <w:rsid w:val="003F6053"/>
    <w:pPr>
      <w:ind w:left="720"/>
      <w:contextualSpacing/>
    </w:pPr>
  </w:style>
  <w:style w:type="paragraph" w:styleId="Szmozottlista">
    <w:name w:val="List Number"/>
    <w:basedOn w:val="Norml"/>
    <w:uiPriority w:val="99"/>
    <w:semiHidden/>
    <w:unhideWhenUsed/>
    <w:rsid w:val="003F6053"/>
    <w:pPr>
      <w:numPr>
        <w:numId w:val="13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rsid w:val="003F6053"/>
    <w:pPr>
      <w:numPr>
        <w:numId w:val="14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rsid w:val="003F6053"/>
    <w:pPr>
      <w:numPr>
        <w:numId w:val="15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rsid w:val="003F6053"/>
    <w:pPr>
      <w:numPr>
        <w:numId w:val="16"/>
      </w:numPr>
      <w:contextualSpacing/>
    </w:pPr>
  </w:style>
  <w:style w:type="paragraph" w:styleId="Szmozottlista5">
    <w:name w:val="List Number 5"/>
    <w:basedOn w:val="Norml"/>
    <w:uiPriority w:val="99"/>
    <w:semiHidden/>
    <w:unhideWhenUsed/>
    <w:rsid w:val="003F6053"/>
    <w:pPr>
      <w:numPr>
        <w:numId w:val="17"/>
      </w:numPr>
      <w:contextualSpacing/>
    </w:pPr>
  </w:style>
  <w:style w:type="paragraph" w:styleId="Felsorols">
    <w:name w:val="List Bullet"/>
    <w:basedOn w:val="Norml"/>
    <w:uiPriority w:val="99"/>
    <w:semiHidden/>
    <w:unhideWhenUsed/>
    <w:rsid w:val="003F6053"/>
    <w:pPr>
      <w:numPr>
        <w:numId w:val="8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3F6053"/>
    <w:pPr>
      <w:numPr>
        <w:numId w:val="9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3F6053"/>
    <w:pPr>
      <w:numPr>
        <w:numId w:val="10"/>
      </w:numPr>
      <w:contextualSpacing/>
    </w:pPr>
  </w:style>
  <w:style w:type="paragraph" w:styleId="Felsorols4">
    <w:name w:val="List Bullet 4"/>
    <w:basedOn w:val="Norml"/>
    <w:uiPriority w:val="99"/>
    <w:semiHidden/>
    <w:unhideWhenUsed/>
    <w:rsid w:val="003F6053"/>
    <w:pPr>
      <w:numPr>
        <w:numId w:val="11"/>
      </w:numPr>
      <w:contextualSpacing/>
    </w:pPr>
  </w:style>
  <w:style w:type="paragraph" w:styleId="Felsorols5">
    <w:name w:val="List Bullet 5"/>
    <w:basedOn w:val="Norml"/>
    <w:uiPriority w:val="99"/>
    <w:semiHidden/>
    <w:unhideWhenUsed/>
    <w:rsid w:val="003F6053"/>
    <w:pPr>
      <w:numPr>
        <w:numId w:val="12"/>
      </w:numPr>
      <w:contextualSpacing/>
    </w:pPr>
  </w:style>
  <w:style w:type="table" w:styleId="Klasszikustblzat1">
    <w:name w:val="Table Classic 1"/>
    <w:basedOn w:val="Normltblzat"/>
    <w:uiPriority w:val="99"/>
    <w:semiHidden/>
    <w:unhideWhenUsed/>
    <w:rsid w:val="003F60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2">
    <w:name w:val="Table Classic 2"/>
    <w:basedOn w:val="Normltblzat"/>
    <w:uiPriority w:val="99"/>
    <w:semiHidden/>
    <w:unhideWhenUsed/>
    <w:rsid w:val="003F60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3">
    <w:name w:val="Table Classic 3"/>
    <w:basedOn w:val="Normltblzat"/>
    <w:uiPriority w:val="99"/>
    <w:semiHidden/>
    <w:unhideWhenUsed/>
    <w:rsid w:val="003F60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4">
    <w:name w:val="Table Classic 4"/>
    <w:basedOn w:val="Normltblzat"/>
    <w:uiPriority w:val="99"/>
    <w:semiHidden/>
    <w:unhideWhenUsed/>
    <w:rsid w:val="003F60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rajegyzk">
    <w:name w:val="table of figures"/>
    <w:basedOn w:val="Norml"/>
    <w:next w:val="Norml"/>
    <w:uiPriority w:val="99"/>
    <w:semiHidden/>
    <w:unhideWhenUsed/>
    <w:rsid w:val="003F6053"/>
  </w:style>
  <w:style w:type="character" w:styleId="Vgjegyzet-hivatkozs">
    <w:name w:val="endnote reference"/>
    <w:basedOn w:val="Bekezdsalapbettpusa"/>
    <w:uiPriority w:val="99"/>
    <w:semiHidden/>
    <w:unhideWhenUsed/>
    <w:rsid w:val="003F6053"/>
    <w:rPr>
      <w:rFonts w:ascii="Calibri" w:hAnsi="Calibri" w:cs="Calibri"/>
      <w:vertAlign w:val="superscript"/>
    </w:rPr>
  </w:style>
  <w:style w:type="paragraph" w:styleId="Hivatkozsjegyzk">
    <w:name w:val="table of authorities"/>
    <w:basedOn w:val="Norml"/>
    <w:next w:val="Norml"/>
    <w:uiPriority w:val="99"/>
    <w:semiHidden/>
    <w:unhideWhenUsed/>
    <w:rsid w:val="003F6053"/>
    <w:pPr>
      <w:ind w:left="220" w:hanging="220"/>
    </w:pPr>
  </w:style>
  <w:style w:type="paragraph" w:styleId="Hivatkozsjegyzk-fej">
    <w:name w:val="toa heading"/>
    <w:basedOn w:val="Norml"/>
    <w:next w:val="Norml"/>
    <w:uiPriority w:val="99"/>
    <w:semiHidden/>
    <w:unhideWhenUsed/>
    <w:rsid w:val="003F60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Szneslista">
    <w:name w:val="Colorful List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zneslista2jellszn">
    <w:name w:val="Colorful List Accent 2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zneslista3jellszn">
    <w:name w:val="Colorful List Accent 3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zneslista4jellszn">
    <w:name w:val="Colorful List Accent 4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zneslista5jellszn">
    <w:name w:val="Colorful List Accent 5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rkatblzat1">
    <w:name w:val="Table Colorful 1"/>
    <w:basedOn w:val="Normltblzat"/>
    <w:uiPriority w:val="99"/>
    <w:semiHidden/>
    <w:unhideWhenUsed/>
    <w:rsid w:val="003F60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2">
    <w:name w:val="Table Colorful 2"/>
    <w:basedOn w:val="Normltblzat"/>
    <w:uiPriority w:val="99"/>
    <w:semiHidden/>
    <w:unhideWhenUsed/>
    <w:rsid w:val="003F60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3">
    <w:name w:val="Table Colorful 3"/>
    <w:basedOn w:val="Normltblzat"/>
    <w:uiPriority w:val="99"/>
    <w:semiHidden/>
    <w:unhideWhenUsed/>
    <w:rsid w:val="003F60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znesrnykols">
    <w:name w:val="Colorful Shading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znesrnykols4jellszn">
    <w:name w:val="Colorful Shading Accent 4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cs">
    <w:name w:val="Colorful Grid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znesrcs2jellszn">
    <w:name w:val="Colorful Grid Accent 2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znesrcs3jellszn">
    <w:name w:val="Colorful Grid Accent 3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znesrcs4jellszn">
    <w:name w:val="Colorful Grid Accent 4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znesrcs5jellszn">
    <w:name w:val="Colorful Grid Accent 5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Bortkcm">
    <w:name w:val="envelope address"/>
    <w:basedOn w:val="Norml"/>
    <w:uiPriority w:val="99"/>
    <w:semiHidden/>
    <w:unhideWhenUsed/>
    <w:rsid w:val="003F60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Cikkelyrsz">
    <w:name w:val="Outline List 3"/>
    <w:basedOn w:val="Nemlista"/>
    <w:uiPriority w:val="99"/>
    <w:semiHidden/>
    <w:unhideWhenUsed/>
    <w:rsid w:val="003F6053"/>
    <w:pPr>
      <w:numPr>
        <w:numId w:val="26"/>
      </w:numPr>
    </w:pPr>
  </w:style>
  <w:style w:type="table" w:styleId="Tblzategyszer1">
    <w:name w:val="Plain Table 1"/>
    <w:basedOn w:val="Normltblzat"/>
    <w:uiPriority w:val="41"/>
    <w:rsid w:val="003F60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3F60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3F60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egyszer4">
    <w:name w:val="Plain Table 4"/>
    <w:basedOn w:val="Normltblzat"/>
    <w:uiPriority w:val="44"/>
    <w:rsid w:val="003F60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5">
    <w:name w:val="Plain Table 5"/>
    <w:basedOn w:val="Normltblzat"/>
    <w:uiPriority w:val="45"/>
    <w:rsid w:val="003F60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incstrkz">
    <w:name w:val="No Spacing"/>
    <w:uiPriority w:val="1"/>
    <w:qFormat/>
    <w:rsid w:val="003F6053"/>
    <w:rPr>
      <w:rFonts w:ascii="Calibri" w:hAnsi="Calibri" w:cs="Calibri"/>
    </w:rPr>
  </w:style>
  <w:style w:type="paragraph" w:styleId="Dtum">
    <w:name w:val="Date"/>
    <w:basedOn w:val="Norml"/>
    <w:next w:val="Norml"/>
    <w:link w:val="DtumChar"/>
    <w:uiPriority w:val="99"/>
    <w:semiHidden/>
    <w:unhideWhenUsed/>
    <w:rsid w:val="003F6053"/>
  </w:style>
  <w:style w:type="character" w:customStyle="1" w:styleId="DtumChar">
    <w:name w:val="Dátum Char"/>
    <w:basedOn w:val="Bekezdsalapbettpusa"/>
    <w:link w:val="Dtum"/>
    <w:uiPriority w:val="99"/>
    <w:semiHidden/>
    <w:rsid w:val="003F6053"/>
    <w:rPr>
      <w:rFonts w:ascii="Calibri" w:hAnsi="Calibri" w:cs="Calibri"/>
    </w:rPr>
  </w:style>
  <w:style w:type="paragraph" w:styleId="NormlWeb">
    <w:name w:val="Normal (Web)"/>
    <w:basedOn w:val="Norml"/>
    <w:uiPriority w:val="99"/>
    <w:semiHidden/>
    <w:unhideWhenUsed/>
    <w:rsid w:val="003F6053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Bekezdsalapbettpusa"/>
    <w:uiPriority w:val="99"/>
    <w:semiHidden/>
    <w:unhideWhenUsed/>
    <w:rsid w:val="003F6053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3F6053"/>
    <w:rPr>
      <w:rFonts w:ascii="Calibri" w:hAnsi="Calibri" w:cs="Calibri"/>
      <w:color w:val="605E5C"/>
      <w:shd w:val="clear" w:color="auto" w:fill="E1DFDD"/>
    </w:rPr>
  </w:style>
  <w:style w:type="paragraph" w:styleId="Szvegtrzs">
    <w:name w:val="Body Text"/>
    <w:basedOn w:val="Norml"/>
    <w:link w:val="SzvegtrzsChar"/>
    <w:uiPriority w:val="99"/>
    <w:semiHidden/>
    <w:unhideWhenUsed/>
    <w:rsid w:val="003F605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F6053"/>
    <w:rPr>
      <w:rFonts w:ascii="Calibri" w:hAnsi="Calibri" w:cs="Calibri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3F605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3F6053"/>
    <w:rPr>
      <w:rFonts w:ascii="Calibri" w:hAnsi="Calibri" w:cs="Calibri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3F6053"/>
    <w:pPr>
      <w:spacing w:after="120"/>
      <w:ind w:left="360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3F6053"/>
    <w:rPr>
      <w:rFonts w:ascii="Calibri" w:hAnsi="Calibri" w:cs="Calibri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3F6053"/>
    <w:pPr>
      <w:spacing w:after="120" w:line="480" w:lineRule="auto"/>
      <w:ind w:left="360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3F6053"/>
    <w:rPr>
      <w:rFonts w:ascii="Calibri" w:hAnsi="Calibri" w:cs="Calibri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rsid w:val="003F6053"/>
    <w:pPr>
      <w:spacing w:after="0"/>
      <w:ind w:firstLine="360"/>
    </w:p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3F6053"/>
    <w:rPr>
      <w:rFonts w:ascii="Calibri" w:hAnsi="Calibri" w:cs="Calibri"/>
    </w:rPr>
  </w:style>
  <w:style w:type="paragraph" w:styleId="Szvegtrzselssora2">
    <w:name w:val="Body Text First Indent 2"/>
    <w:basedOn w:val="Szvegtrzsbehzssal"/>
    <w:link w:val="Szvegtrzselssora2Char"/>
    <w:uiPriority w:val="99"/>
    <w:semiHidden/>
    <w:unhideWhenUsed/>
    <w:rsid w:val="003F6053"/>
    <w:pPr>
      <w:spacing w:after="0"/>
      <w:ind w:firstLine="360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semiHidden/>
    <w:rsid w:val="003F6053"/>
    <w:rPr>
      <w:rFonts w:ascii="Calibri" w:hAnsi="Calibri" w:cs="Calibri"/>
    </w:rPr>
  </w:style>
  <w:style w:type="paragraph" w:styleId="Normlbehzs">
    <w:name w:val="Normal Indent"/>
    <w:basedOn w:val="Norml"/>
    <w:uiPriority w:val="99"/>
    <w:semiHidden/>
    <w:unhideWhenUsed/>
    <w:rsid w:val="003F6053"/>
    <w:pPr>
      <w:ind w:left="720"/>
    </w:pPr>
  </w:style>
  <w:style w:type="paragraph" w:styleId="Megjegyzsfej">
    <w:name w:val="Note Heading"/>
    <w:basedOn w:val="Norml"/>
    <w:next w:val="Norml"/>
    <w:link w:val="MegjegyzsfejChar"/>
    <w:uiPriority w:val="99"/>
    <w:semiHidden/>
    <w:unhideWhenUsed/>
    <w:rsid w:val="003F6053"/>
  </w:style>
  <w:style w:type="character" w:customStyle="1" w:styleId="MegjegyzsfejChar">
    <w:name w:val="Megjegyzésfej Char"/>
    <w:basedOn w:val="Bekezdsalapbettpusa"/>
    <w:link w:val="Megjegyzsfej"/>
    <w:uiPriority w:val="99"/>
    <w:semiHidden/>
    <w:rsid w:val="003F6053"/>
    <w:rPr>
      <w:rFonts w:ascii="Calibri" w:hAnsi="Calibri" w:cs="Calibri"/>
    </w:rPr>
  </w:style>
  <w:style w:type="table" w:styleId="Moderntblzat">
    <w:name w:val="Table Contemporary"/>
    <w:basedOn w:val="Normltblzat"/>
    <w:uiPriority w:val="99"/>
    <w:semiHidden/>
    <w:unhideWhenUsed/>
    <w:rsid w:val="003F60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Vilgoslista">
    <w:name w:val="Light List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Vilgoslista2jellszn">
    <w:name w:val="Light List Accent 2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Vilgoslista3jellszn">
    <w:name w:val="Light List Accent 3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Vilgoslista4jellszn">
    <w:name w:val="Light List Accent 4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Vilgoslista5jellszn">
    <w:name w:val="Light List Accent 5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Vilgoslista6jellszn">
    <w:name w:val="Light List Accent 6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Vilgostnus">
    <w:name w:val="Light Shading"/>
    <w:basedOn w:val="Normltblzat"/>
    <w:uiPriority w:val="60"/>
    <w:semiHidden/>
    <w:unhideWhenUsed/>
    <w:rsid w:val="003F60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semiHidden/>
    <w:unhideWhenUsed/>
    <w:rsid w:val="003F60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Vilgosrnykols2jellszn">
    <w:name w:val="Light Shading Accent 2"/>
    <w:basedOn w:val="Normltblzat"/>
    <w:uiPriority w:val="60"/>
    <w:semiHidden/>
    <w:unhideWhenUsed/>
    <w:rsid w:val="003F60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Vilgosrnykols3jellszn">
    <w:name w:val="Light Shading Accent 3"/>
    <w:basedOn w:val="Normltblzat"/>
    <w:uiPriority w:val="60"/>
    <w:semiHidden/>
    <w:unhideWhenUsed/>
    <w:rsid w:val="003F60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Vilgosrnykols4jellszn">
    <w:name w:val="Light Shading Accent 4"/>
    <w:basedOn w:val="Normltblzat"/>
    <w:uiPriority w:val="60"/>
    <w:semiHidden/>
    <w:unhideWhenUsed/>
    <w:rsid w:val="003F60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Vilgosrnykols5jellszn">
    <w:name w:val="Light Shading Accent 5"/>
    <w:basedOn w:val="Normltblzat"/>
    <w:uiPriority w:val="60"/>
    <w:semiHidden/>
    <w:unhideWhenUsed/>
    <w:rsid w:val="003F60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Vilgosrnykols6jellszn">
    <w:name w:val="Light Shading Accent 6"/>
    <w:basedOn w:val="Normltblzat"/>
    <w:uiPriority w:val="60"/>
    <w:semiHidden/>
    <w:unhideWhenUsed/>
    <w:rsid w:val="003F60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Vilgosrcs">
    <w:name w:val="Light Grid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3F60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Vilgosrcs2jellszn">
    <w:name w:val="Light Grid Accent 2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Vilgosrcs3jellszn">
    <w:name w:val="Light Grid Accent 3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Vilgosrcs4jellszn">
    <w:name w:val="Light Grid Accent 4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Vilgosrcs5jellszn">
    <w:name w:val="Light Grid Accent 5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Vilgosrcs6jellszn">
    <w:name w:val="Light Grid Accent 6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ttlista">
    <w:name w:val="Dark List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Sttlista2jellszn">
    <w:name w:val="Dark List Accent 2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Sttlista3jellszn">
    <w:name w:val="Dark List Accent 3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Sttlista4jellszn">
    <w:name w:val="Dark List Accent 4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Sttlista5jellszn">
    <w:name w:val="Dark List Accent 5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aszertblzat1vilgos">
    <w:name w:val="List Table 1 Light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1vilgos1jellszn">
    <w:name w:val="List Table 1 Light Accent 1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szertblzat1vilgos2jellszn">
    <w:name w:val="List Table 1 Light Accent 2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szertblzat1vilgos3jellszn">
    <w:name w:val="List Table 1 Light Accent 3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szertblzat1vilgos4jellszn">
    <w:name w:val="List Table 1 Light Accent 4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szertblzat1vilgos5jellszn">
    <w:name w:val="List Table 1 Light Accent 5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szertblzat1vilgos6jellszn">
    <w:name w:val="List Table 1 Light Accent 6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tblzat2">
    <w:name w:val="List Table 2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21jellszn">
    <w:name w:val="List Table 2 Accent 1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szertblzat22jellszn">
    <w:name w:val="List Table 2 Accent 2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szertblzat23jellszn">
    <w:name w:val="List Table 2 Accent 3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szertblzat24jellszn">
    <w:name w:val="List Table 2 Accent 4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szertblzat25jellszn">
    <w:name w:val="List Table 2 Accent 5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szertblzat26jellszn">
    <w:name w:val="List Table 2 Accent 6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tblzat3">
    <w:name w:val="List Table 3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aszertblzat31jellszn">
    <w:name w:val="List Table 3 Accent 1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aszertblzat32jellszn">
    <w:name w:val="List Table 3 Accent 2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aszertblzat33jellszn">
    <w:name w:val="List Table 3 Accent 3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aszertblzat34jellszn">
    <w:name w:val="List Table 3 Accent 4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aszertblzat35jellszn">
    <w:name w:val="List Table 3 Accent 5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aszertblzat36jellszn">
    <w:name w:val="List Table 3 Accent 6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atblzat4">
    <w:name w:val="List Table 4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41jellszn">
    <w:name w:val="List Table 4 Accent 1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szertblzat42jellszn">
    <w:name w:val="List Table 4 Accent 2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szertblzat43jellszn">
    <w:name w:val="List Table 4 Accent 3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szertblzat44jellszn">
    <w:name w:val="List Table 4 Accent 4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szertblzat45jellszn">
    <w:name w:val="List Table 4 Accent 5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szertblzat46jellszn">
    <w:name w:val="List Table 4 Accent 6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szertblzat5stt">
    <w:name w:val="List Table 5 Dark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1jellszn">
    <w:name w:val="List Table 5 Dark Accent 1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2jellszn">
    <w:name w:val="List Table 5 Dark Accent 2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3jellszn">
    <w:name w:val="List Table 5 Dark Accent 3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4jellszn">
    <w:name w:val="List Table 5 Dark Accent 4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5jellszn">
    <w:name w:val="List Table 5 Dark Accent 5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6jellszn">
    <w:name w:val="List Table 5 Dark Accent 6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6tarka">
    <w:name w:val="List Table 6 Colorful"/>
    <w:basedOn w:val="Normltblzat"/>
    <w:uiPriority w:val="51"/>
    <w:rsid w:val="003F60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6tarka1jellszn">
    <w:name w:val="List Table 6 Colorful Accent 1"/>
    <w:basedOn w:val="Normltblzat"/>
    <w:uiPriority w:val="51"/>
    <w:rsid w:val="003F60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szertblzat6tarka2jellszn">
    <w:name w:val="List Table 6 Colorful Accent 2"/>
    <w:basedOn w:val="Normltblzat"/>
    <w:uiPriority w:val="51"/>
    <w:rsid w:val="003F60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szertblzat6tarka3jellszn">
    <w:name w:val="List Table 6 Colorful Accent 3"/>
    <w:basedOn w:val="Normltblzat"/>
    <w:uiPriority w:val="51"/>
    <w:rsid w:val="003F60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szertblzat6tarka4jellszn">
    <w:name w:val="List Table 6 Colorful Accent 4"/>
    <w:basedOn w:val="Normltblzat"/>
    <w:uiPriority w:val="51"/>
    <w:rsid w:val="003F60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szertblzat6tarka5jellszn">
    <w:name w:val="List Table 6 Colorful Accent 5"/>
    <w:basedOn w:val="Normltblzat"/>
    <w:uiPriority w:val="51"/>
    <w:rsid w:val="003F60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szertblzat6tarka6jellszn">
    <w:name w:val="List Table 6 Colorful Accent 6"/>
    <w:basedOn w:val="Normltblzat"/>
    <w:uiPriority w:val="51"/>
    <w:rsid w:val="003F60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szertblzat7tarka">
    <w:name w:val="List Table 7 Colorful"/>
    <w:basedOn w:val="Normltblzat"/>
    <w:uiPriority w:val="52"/>
    <w:rsid w:val="003F60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1jellszn">
    <w:name w:val="List Table 7 Colorful Accent 1"/>
    <w:basedOn w:val="Normltblzat"/>
    <w:uiPriority w:val="52"/>
    <w:rsid w:val="003F60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2jellszn">
    <w:name w:val="List Table 7 Colorful Accent 2"/>
    <w:basedOn w:val="Normltblzat"/>
    <w:uiPriority w:val="52"/>
    <w:rsid w:val="003F60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3jellszn">
    <w:name w:val="List Table 7 Colorful Accent 3"/>
    <w:basedOn w:val="Normltblzat"/>
    <w:uiPriority w:val="52"/>
    <w:rsid w:val="003F60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4jellszn">
    <w:name w:val="List Table 7 Colorful Accent 4"/>
    <w:basedOn w:val="Normltblzat"/>
    <w:uiPriority w:val="52"/>
    <w:rsid w:val="003F60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5jellszn">
    <w:name w:val="List Table 7 Colorful Accent 5"/>
    <w:basedOn w:val="Normltblzat"/>
    <w:uiPriority w:val="52"/>
    <w:rsid w:val="003F60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6jellszn">
    <w:name w:val="List Table 7 Colorful Accent 6"/>
    <w:basedOn w:val="Normltblzat"/>
    <w:uiPriority w:val="52"/>
    <w:rsid w:val="003F60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alrsa">
    <w:name w:val="E-mail Signature"/>
    <w:basedOn w:val="Norml"/>
    <w:link w:val="E-mailalrsaChar"/>
    <w:uiPriority w:val="99"/>
    <w:semiHidden/>
    <w:unhideWhenUsed/>
    <w:rsid w:val="003F6053"/>
  </w:style>
  <w:style w:type="character" w:customStyle="1" w:styleId="E-mailalrsaChar">
    <w:name w:val="E-mail aláírása Char"/>
    <w:basedOn w:val="Bekezdsalapbettpusa"/>
    <w:link w:val="E-mailalrsa"/>
    <w:uiPriority w:val="99"/>
    <w:semiHidden/>
    <w:rsid w:val="003F6053"/>
    <w:rPr>
      <w:rFonts w:ascii="Calibri" w:hAnsi="Calibri" w:cs="Calibri"/>
    </w:rPr>
  </w:style>
  <w:style w:type="paragraph" w:styleId="Megszlts">
    <w:name w:val="Salutation"/>
    <w:basedOn w:val="Norml"/>
    <w:next w:val="Norml"/>
    <w:link w:val="MegszltsChar"/>
    <w:uiPriority w:val="99"/>
    <w:semiHidden/>
    <w:unhideWhenUsed/>
    <w:rsid w:val="003F6053"/>
  </w:style>
  <w:style w:type="character" w:customStyle="1" w:styleId="MegszltsChar">
    <w:name w:val="Megszólítás Char"/>
    <w:basedOn w:val="Bekezdsalapbettpusa"/>
    <w:link w:val="Megszlts"/>
    <w:uiPriority w:val="99"/>
    <w:semiHidden/>
    <w:rsid w:val="003F6053"/>
    <w:rPr>
      <w:rFonts w:ascii="Calibri" w:hAnsi="Calibri" w:cs="Calibri"/>
    </w:rPr>
  </w:style>
  <w:style w:type="table" w:styleId="Oszlopostblzat1">
    <w:name w:val="Table Columns 1"/>
    <w:basedOn w:val="Normltblzat"/>
    <w:uiPriority w:val="99"/>
    <w:semiHidden/>
    <w:unhideWhenUsed/>
    <w:rsid w:val="003F60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2">
    <w:name w:val="Table Columns 2"/>
    <w:basedOn w:val="Normltblzat"/>
    <w:uiPriority w:val="99"/>
    <w:semiHidden/>
    <w:unhideWhenUsed/>
    <w:rsid w:val="003F60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3">
    <w:name w:val="Table Columns 3"/>
    <w:basedOn w:val="Normltblzat"/>
    <w:uiPriority w:val="99"/>
    <w:semiHidden/>
    <w:unhideWhenUsed/>
    <w:rsid w:val="003F60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4">
    <w:name w:val="Table Columns 4"/>
    <w:basedOn w:val="Normltblzat"/>
    <w:uiPriority w:val="99"/>
    <w:semiHidden/>
    <w:unhideWhenUsed/>
    <w:rsid w:val="003F60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Oszlopostblzat5">
    <w:name w:val="Table Columns 5"/>
    <w:basedOn w:val="Normltblzat"/>
    <w:uiPriority w:val="99"/>
    <w:semiHidden/>
    <w:unhideWhenUsed/>
    <w:rsid w:val="003F60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lrs">
    <w:name w:val="Signature"/>
    <w:basedOn w:val="Norml"/>
    <w:link w:val="AlrsChar"/>
    <w:uiPriority w:val="99"/>
    <w:semiHidden/>
    <w:unhideWhenUsed/>
    <w:rsid w:val="003F6053"/>
    <w:pPr>
      <w:ind w:left="4320"/>
    </w:pPr>
  </w:style>
  <w:style w:type="character" w:customStyle="1" w:styleId="AlrsChar">
    <w:name w:val="Aláírás Char"/>
    <w:basedOn w:val="Bekezdsalapbettpusa"/>
    <w:link w:val="Alrs"/>
    <w:uiPriority w:val="99"/>
    <w:semiHidden/>
    <w:rsid w:val="003F6053"/>
    <w:rPr>
      <w:rFonts w:ascii="Calibri" w:hAnsi="Calibri" w:cs="Calibri"/>
    </w:rPr>
  </w:style>
  <w:style w:type="table" w:styleId="Egyszertblzat1">
    <w:name w:val="Table Simple 1"/>
    <w:basedOn w:val="Normltblzat"/>
    <w:uiPriority w:val="99"/>
    <w:semiHidden/>
    <w:unhideWhenUsed/>
    <w:rsid w:val="003F60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gyszertblzat2">
    <w:name w:val="Table Simple 2"/>
    <w:basedOn w:val="Normltblzat"/>
    <w:uiPriority w:val="99"/>
    <w:semiHidden/>
    <w:unhideWhenUsed/>
    <w:rsid w:val="003F60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gyszertblzat3">
    <w:name w:val="Table Simple 3"/>
    <w:basedOn w:val="Normltblzat"/>
    <w:uiPriority w:val="99"/>
    <w:semiHidden/>
    <w:unhideWhenUsed/>
    <w:rsid w:val="003F60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inomtblzat1">
    <w:name w:val="Table Subtle 1"/>
    <w:basedOn w:val="Normltblzat"/>
    <w:uiPriority w:val="99"/>
    <w:semiHidden/>
    <w:unhideWhenUsed/>
    <w:rsid w:val="003F60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inomtblzat2">
    <w:name w:val="Table Subtle 2"/>
    <w:basedOn w:val="Normltblzat"/>
    <w:uiPriority w:val="99"/>
    <w:rsid w:val="003F60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rgymutat1">
    <w:name w:val="index 1"/>
    <w:basedOn w:val="Norml"/>
    <w:next w:val="Norml"/>
    <w:autoRedefine/>
    <w:uiPriority w:val="99"/>
    <w:semiHidden/>
    <w:unhideWhenUsed/>
    <w:rsid w:val="003F6053"/>
    <w:pPr>
      <w:ind w:left="220" w:hanging="220"/>
    </w:pPr>
  </w:style>
  <w:style w:type="paragraph" w:styleId="Trgymutat2">
    <w:name w:val="index 2"/>
    <w:basedOn w:val="Norml"/>
    <w:next w:val="Norml"/>
    <w:autoRedefine/>
    <w:uiPriority w:val="99"/>
    <w:semiHidden/>
    <w:unhideWhenUsed/>
    <w:rsid w:val="003F6053"/>
    <w:pPr>
      <w:ind w:left="440" w:hanging="220"/>
    </w:pPr>
  </w:style>
  <w:style w:type="paragraph" w:styleId="Trgymutat3">
    <w:name w:val="index 3"/>
    <w:basedOn w:val="Norml"/>
    <w:next w:val="Norml"/>
    <w:autoRedefine/>
    <w:uiPriority w:val="99"/>
    <w:semiHidden/>
    <w:unhideWhenUsed/>
    <w:rsid w:val="003F6053"/>
    <w:pPr>
      <w:ind w:left="660" w:hanging="220"/>
    </w:pPr>
  </w:style>
  <w:style w:type="paragraph" w:styleId="Trgymutat4">
    <w:name w:val="index 4"/>
    <w:basedOn w:val="Norml"/>
    <w:next w:val="Norml"/>
    <w:autoRedefine/>
    <w:uiPriority w:val="99"/>
    <w:semiHidden/>
    <w:unhideWhenUsed/>
    <w:rsid w:val="003F6053"/>
    <w:pPr>
      <w:ind w:left="880" w:hanging="220"/>
    </w:pPr>
  </w:style>
  <w:style w:type="paragraph" w:styleId="Trgymutat5">
    <w:name w:val="index 5"/>
    <w:basedOn w:val="Norml"/>
    <w:next w:val="Norml"/>
    <w:autoRedefine/>
    <w:uiPriority w:val="99"/>
    <w:semiHidden/>
    <w:unhideWhenUsed/>
    <w:rsid w:val="003F6053"/>
    <w:pPr>
      <w:ind w:left="1100" w:hanging="220"/>
    </w:pPr>
  </w:style>
  <w:style w:type="paragraph" w:styleId="Trgymutat6">
    <w:name w:val="index 6"/>
    <w:basedOn w:val="Norml"/>
    <w:next w:val="Norml"/>
    <w:autoRedefine/>
    <w:uiPriority w:val="99"/>
    <w:semiHidden/>
    <w:unhideWhenUsed/>
    <w:rsid w:val="003F6053"/>
    <w:pPr>
      <w:ind w:left="1320" w:hanging="220"/>
    </w:pPr>
  </w:style>
  <w:style w:type="paragraph" w:styleId="Trgymutat7">
    <w:name w:val="index 7"/>
    <w:basedOn w:val="Norml"/>
    <w:next w:val="Norml"/>
    <w:autoRedefine/>
    <w:uiPriority w:val="99"/>
    <w:semiHidden/>
    <w:unhideWhenUsed/>
    <w:rsid w:val="003F6053"/>
    <w:pPr>
      <w:ind w:left="1540" w:hanging="220"/>
    </w:pPr>
  </w:style>
  <w:style w:type="paragraph" w:styleId="Trgymutat8">
    <w:name w:val="index 8"/>
    <w:basedOn w:val="Norml"/>
    <w:next w:val="Norml"/>
    <w:autoRedefine/>
    <w:uiPriority w:val="99"/>
    <w:semiHidden/>
    <w:unhideWhenUsed/>
    <w:rsid w:val="003F6053"/>
    <w:pPr>
      <w:ind w:left="1760" w:hanging="220"/>
    </w:pPr>
  </w:style>
  <w:style w:type="paragraph" w:styleId="Trgymutat9">
    <w:name w:val="index 9"/>
    <w:basedOn w:val="Norml"/>
    <w:next w:val="Norml"/>
    <w:autoRedefine/>
    <w:uiPriority w:val="99"/>
    <w:semiHidden/>
    <w:unhideWhenUsed/>
    <w:rsid w:val="003F6053"/>
    <w:pPr>
      <w:ind w:left="1980" w:hanging="220"/>
    </w:pPr>
  </w:style>
  <w:style w:type="paragraph" w:styleId="Trgymutatcm">
    <w:name w:val="index heading"/>
    <w:basedOn w:val="Norml"/>
    <w:next w:val="Trgymutat1"/>
    <w:uiPriority w:val="99"/>
    <w:semiHidden/>
    <w:unhideWhenUsed/>
    <w:rsid w:val="003F6053"/>
    <w:rPr>
      <w:rFonts w:ascii="Calibri Light" w:eastAsiaTheme="majorEastAsia" w:hAnsi="Calibri Light" w:cs="Calibri Light"/>
      <w:b/>
      <w:bCs/>
    </w:rPr>
  </w:style>
  <w:style w:type="paragraph" w:styleId="Befejezs">
    <w:name w:val="Closing"/>
    <w:basedOn w:val="Norml"/>
    <w:link w:val="BefejezsChar"/>
    <w:uiPriority w:val="99"/>
    <w:semiHidden/>
    <w:unhideWhenUsed/>
    <w:rsid w:val="003F6053"/>
    <w:pPr>
      <w:ind w:left="4320"/>
    </w:pPr>
  </w:style>
  <w:style w:type="character" w:customStyle="1" w:styleId="BefejezsChar">
    <w:name w:val="Befejezés Char"/>
    <w:basedOn w:val="Bekezdsalapbettpusa"/>
    <w:link w:val="Befejezs"/>
    <w:uiPriority w:val="99"/>
    <w:semiHidden/>
    <w:rsid w:val="003F6053"/>
    <w:rPr>
      <w:rFonts w:ascii="Calibri" w:hAnsi="Calibri" w:cs="Calibri"/>
    </w:rPr>
  </w:style>
  <w:style w:type="table" w:styleId="Rcsostblzat">
    <w:name w:val="Table Grid"/>
    <w:basedOn w:val="Normltblzat"/>
    <w:uiPriority w:val="39"/>
    <w:rsid w:val="003F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1">
    <w:name w:val="Table Grid 1"/>
    <w:basedOn w:val="Normltblzat"/>
    <w:uiPriority w:val="99"/>
    <w:semiHidden/>
    <w:unhideWhenUsed/>
    <w:rsid w:val="003F60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2">
    <w:name w:val="Table Grid 2"/>
    <w:basedOn w:val="Normltblzat"/>
    <w:uiPriority w:val="99"/>
    <w:semiHidden/>
    <w:unhideWhenUsed/>
    <w:rsid w:val="003F60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3">
    <w:name w:val="Table Grid 3"/>
    <w:basedOn w:val="Normltblzat"/>
    <w:uiPriority w:val="99"/>
    <w:semiHidden/>
    <w:unhideWhenUsed/>
    <w:rsid w:val="003F60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4">
    <w:name w:val="Table Grid 4"/>
    <w:basedOn w:val="Normltblzat"/>
    <w:uiPriority w:val="99"/>
    <w:semiHidden/>
    <w:unhideWhenUsed/>
    <w:rsid w:val="003F60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5">
    <w:name w:val="Table Grid 5"/>
    <w:basedOn w:val="Normltblzat"/>
    <w:uiPriority w:val="99"/>
    <w:semiHidden/>
    <w:unhideWhenUsed/>
    <w:rsid w:val="003F60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6">
    <w:name w:val="Table Grid 6"/>
    <w:basedOn w:val="Normltblzat"/>
    <w:uiPriority w:val="99"/>
    <w:semiHidden/>
    <w:unhideWhenUsed/>
    <w:rsid w:val="003F60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7">
    <w:name w:val="Table Grid 7"/>
    <w:basedOn w:val="Normltblzat"/>
    <w:uiPriority w:val="99"/>
    <w:semiHidden/>
    <w:unhideWhenUsed/>
    <w:rsid w:val="003F60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8">
    <w:name w:val="Table Grid 8"/>
    <w:basedOn w:val="Normltblzat"/>
    <w:uiPriority w:val="99"/>
    <w:semiHidden/>
    <w:unhideWhenUsed/>
    <w:rsid w:val="003F60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blzatrcsosvilgos">
    <w:name w:val="Grid Table Light"/>
    <w:basedOn w:val="Normltblzat"/>
    <w:uiPriority w:val="40"/>
    <w:rsid w:val="003F60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rcsos1vilgos">
    <w:name w:val="Grid Table 1 Light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1jellszn">
    <w:name w:val="Grid Table 1 Light Accent 1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2jellszn">
    <w:name w:val="Grid Table 1 Light Accent 2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3jellszn">
    <w:name w:val="Grid Table 1 Light Accent 3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4jellszn">
    <w:name w:val="Grid Table 1 Light Accent 4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5jellszn">
    <w:name w:val="Grid Table 1 Light Accent 5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6jellszn">
    <w:name w:val="Grid Table 1 Light Accent 6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2">
    <w:name w:val="Grid Table 2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21jellszn">
    <w:name w:val="Grid Table 2 Accent 1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2jellszn">
    <w:name w:val="Grid Table 2 Accent 2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blzatrcsos23jellszn">
    <w:name w:val="Grid Table 2 Accent 3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blzatrcsos24jellszn">
    <w:name w:val="Grid Table 2 Accent 4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blzatrcsos25jellszn">
    <w:name w:val="Grid Table 2 Accent 5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26jellszn">
    <w:name w:val="Grid Table 2 Accent 6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blzatrcsos3">
    <w:name w:val="Grid Table 3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blzatrcsos31jellszn">
    <w:name w:val="Grid Table 3 Accent 1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32jellszn">
    <w:name w:val="Grid Table 3 Accent 2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blzatrcsos33jellszn">
    <w:name w:val="Grid Table 3 Accent 3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blzatrcsos34jellszn">
    <w:name w:val="Grid Table 3 Accent 4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blzatrcsos35jellszn">
    <w:name w:val="Grid Table 3 Accent 5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blzatrcsos36jellszn">
    <w:name w:val="Grid Table 3 Accent 6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blzatrcsos4">
    <w:name w:val="Grid Table 4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41jellszn">
    <w:name w:val="Grid Table 4 Accent 1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42jellszn">
    <w:name w:val="Grid Table 4 Accent 2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blzatrcsos43jellszn">
    <w:name w:val="Grid Table 4 Accent 3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blzatrcsos44jellszn">
    <w:name w:val="Grid Table 4 Accent 4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blzatrcsos45jellszn">
    <w:name w:val="Grid Table 4 Accent 5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6jellszn">
    <w:name w:val="Grid Table 4 Accent 6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blzatrcsos5stt">
    <w:name w:val="Grid Table 5 Dark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blzatrcsos5stt1jellszn">
    <w:name w:val="Grid Table 5 Dark Accent 1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blzatrcsos5stt2jellszn">
    <w:name w:val="Grid Table 5 Dark Accent 2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blzatrcsos5stt3jellszn">
    <w:name w:val="Grid Table 5 Dark Accent 3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blzatrcsos5stt4jellszn">
    <w:name w:val="Grid Table 5 Dark Accent 4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blzatrcsos5stt5jellszn">
    <w:name w:val="Grid Table 5 Dark Accent 5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blzatrcsos5stt6jellszn">
    <w:name w:val="Grid Table 5 Dark Accent 6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blzatrcsos6tarka">
    <w:name w:val="Grid Table 6 Colorful"/>
    <w:basedOn w:val="Normltblzat"/>
    <w:uiPriority w:val="51"/>
    <w:rsid w:val="003F60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6tarka1jellszn">
    <w:name w:val="Grid Table 6 Colorful Accent 1"/>
    <w:basedOn w:val="Normltblzat"/>
    <w:uiPriority w:val="51"/>
    <w:rsid w:val="003F60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6tarka2jellszn">
    <w:name w:val="Grid Table 6 Colorful Accent 2"/>
    <w:basedOn w:val="Normltblzat"/>
    <w:uiPriority w:val="51"/>
    <w:rsid w:val="003F60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blzatrcsos6tarka3jellszn">
    <w:name w:val="Grid Table 6 Colorful Accent 3"/>
    <w:basedOn w:val="Normltblzat"/>
    <w:uiPriority w:val="51"/>
    <w:rsid w:val="003F60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blzatrcsos6tarka4jellszn">
    <w:name w:val="Grid Table 6 Colorful Accent 4"/>
    <w:basedOn w:val="Normltblzat"/>
    <w:uiPriority w:val="51"/>
    <w:rsid w:val="003F60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blzatrcsos6tarka5jellszn">
    <w:name w:val="Grid Table 6 Colorful Accent 5"/>
    <w:basedOn w:val="Normltblzat"/>
    <w:uiPriority w:val="51"/>
    <w:rsid w:val="003F60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6tarka6jellszn">
    <w:name w:val="Grid Table 6 Colorful Accent 6"/>
    <w:basedOn w:val="Normltblzat"/>
    <w:uiPriority w:val="51"/>
    <w:rsid w:val="003F60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blzatrcsos7tarka">
    <w:name w:val="Grid Table 7 Colorful"/>
    <w:basedOn w:val="Normltblzat"/>
    <w:uiPriority w:val="52"/>
    <w:rsid w:val="003F60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blzatrcsos7tarka1jellszn">
    <w:name w:val="Grid Table 7 Colorful Accent 1"/>
    <w:basedOn w:val="Normltblzat"/>
    <w:uiPriority w:val="52"/>
    <w:rsid w:val="003F60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7tarka2jellszn">
    <w:name w:val="Grid Table 7 Colorful Accent 2"/>
    <w:basedOn w:val="Normltblzat"/>
    <w:uiPriority w:val="52"/>
    <w:rsid w:val="003F60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blzatrcsos7tarka3jellszn">
    <w:name w:val="Grid Table 7 Colorful Accent 3"/>
    <w:basedOn w:val="Normltblzat"/>
    <w:uiPriority w:val="52"/>
    <w:rsid w:val="003F60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blzatrcsos7tarka4jellszn">
    <w:name w:val="Grid Table 7 Colorful Accent 4"/>
    <w:basedOn w:val="Normltblzat"/>
    <w:uiPriority w:val="52"/>
    <w:rsid w:val="003F60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blzatrcsos7tarka5jellszn">
    <w:name w:val="Grid Table 7 Colorful Accent 5"/>
    <w:basedOn w:val="Normltblzat"/>
    <w:uiPriority w:val="52"/>
    <w:rsid w:val="003F60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blzatrcsos7tarka6jellszn">
    <w:name w:val="Grid Table 7 Colorful Accent 6"/>
    <w:basedOn w:val="Normltblzat"/>
    <w:uiPriority w:val="52"/>
    <w:rsid w:val="003F60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estblzat1">
    <w:name w:val="Table Web 1"/>
    <w:basedOn w:val="Normltblzat"/>
    <w:uiPriority w:val="99"/>
    <w:semiHidden/>
    <w:unhideWhenUsed/>
    <w:rsid w:val="003F60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2">
    <w:name w:val="Table Web 2"/>
    <w:basedOn w:val="Normltblzat"/>
    <w:uiPriority w:val="99"/>
    <w:semiHidden/>
    <w:unhideWhenUsed/>
    <w:rsid w:val="003F60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3">
    <w:name w:val="Table Web 3"/>
    <w:basedOn w:val="Normltblzat"/>
    <w:uiPriority w:val="99"/>
    <w:rsid w:val="003F60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bjegyzet-hivatkozs">
    <w:name w:val="footnote reference"/>
    <w:basedOn w:val="Bekezdsalapbettpusa"/>
    <w:uiPriority w:val="99"/>
    <w:semiHidden/>
    <w:unhideWhenUsed/>
    <w:rsid w:val="003F6053"/>
    <w:rPr>
      <w:rFonts w:ascii="Calibri" w:hAnsi="Calibri" w:cs="Calibri"/>
      <w:vertAlign w:val="superscript"/>
    </w:rPr>
  </w:style>
  <w:style w:type="character" w:styleId="Sorszma">
    <w:name w:val="line number"/>
    <w:basedOn w:val="Bekezdsalapbettpusa"/>
    <w:uiPriority w:val="99"/>
    <w:semiHidden/>
    <w:unhideWhenUsed/>
    <w:rsid w:val="003F6053"/>
    <w:rPr>
      <w:rFonts w:ascii="Calibri" w:hAnsi="Calibri" w:cs="Calibri"/>
    </w:rPr>
  </w:style>
  <w:style w:type="table" w:styleId="Trhatstblzat1">
    <w:name w:val="Table 3D effects 1"/>
    <w:basedOn w:val="Normltblzat"/>
    <w:uiPriority w:val="99"/>
    <w:semiHidden/>
    <w:unhideWhenUsed/>
    <w:rsid w:val="003F60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rhatstblzat2">
    <w:name w:val="Table 3D effects 2"/>
    <w:basedOn w:val="Normltblzat"/>
    <w:uiPriority w:val="99"/>
    <w:semiHidden/>
    <w:unhideWhenUsed/>
    <w:rsid w:val="003F60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hatstblzat3">
    <w:name w:val="Table 3D effects 3"/>
    <w:basedOn w:val="Normltblzat"/>
    <w:uiPriority w:val="99"/>
    <w:semiHidden/>
    <w:unhideWhenUsed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mrapltblzat">
    <w:name w:val="Table Theme"/>
    <w:basedOn w:val="Normltblzat"/>
    <w:uiPriority w:val="99"/>
    <w:semiHidden/>
    <w:unhideWhenUsed/>
    <w:rsid w:val="003F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uiPriority w:val="99"/>
    <w:semiHidden/>
    <w:unhideWhenUsed/>
    <w:rsid w:val="003F60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ozsef.zentai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&#243;zsef\AppData\Roaming\Microsoft\Templates\Szimpla%20sork&#246;z%20(&#252;r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7D592C04-22B7-4DAF-9756-0E3267D2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Szimpla sorköz (üres).dotx</Template>
  <TotalTime>0</TotalTime>
  <Pages>1</Pages>
  <Words>358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2022-11-18T08:29:00Z</dcterms:created>
  <dcterms:modified xsi:type="dcterms:W3CDTF">2022-11-21T11:35:00Z</dcterms:modified>
</cp:coreProperties>
</file>