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C4883" w:rsidRPr="00731C9D" w:rsidRDefault="007C35F6">
      <w:pPr>
        <w:jc w:val="right"/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8C4883" w:rsidRPr="00731C9D">
        <w:rPr>
          <w:rFonts w:ascii="Lucida Sans Unicode" w:hAnsi="Lucida Sans Unicode" w:cs="Lucida Sans Unicode"/>
          <w:sz w:val="18"/>
          <w:szCs w:val="18"/>
        </w:rPr>
        <w:t xml:space="preserve">Szeged, </w:t>
      </w:r>
      <w:r w:rsidR="007354F3">
        <w:rPr>
          <w:rFonts w:ascii="Lucida Sans Unicode" w:hAnsi="Lucida Sans Unicode" w:cs="Lucida Sans Unicode"/>
          <w:sz w:val="18"/>
          <w:szCs w:val="18"/>
        </w:rPr>
        <w:t>20</w:t>
      </w:r>
      <w:r w:rsidR="002002B5">
        <w:rPr>
          <w:rFonts w:ascii="Lucida Sans Unicode" w:hAnsi="Lucida Sans Unicode" w:cs="Lucida Sans Unicode"/>
          <w:sz w:val="18"/>
          <w:szCs w:val="18"/>
        </w:rPr>
        <w:t>20</w:t>
      </w:r>
      <w:r w:rsidR="008C4883" w:rsidRPr="00682704">
        <w:rPr>
          <w:rFonts w:ascii="Lucida Sans Unicode" w:hAnsi="Lucida Sans Unicode" w:cs="Lucida Sans Unicode"/>
          <w:sz w:val="18"/>
          <w:szCs w:val="18"/>
        </w:rPr>
        <w:t>.</w:t>
      </w:r>
    </w:p>
    <w:p w:rsidR="008C4883" w:rsidRDefault="008C4883">
      <w:pPr>
        <w:jc w:val="right"/>
        <w:rPr>
          <w:rFonts w:ascii="Lucida Sans Unicode" w:hAnsi="Lucida Sans Unicode" w:cs="Lucida Sans Unicode"/>
          <w:b/>
          <w:sz w:val="22"/>
          <w:szCs w:val="22"/>
        </w:rPr>
      </w:pPr>
    </w:p>
    <w:p w:rsidR="0093491E" w:rsidRDefault="0093491E">
      <w:pPr>
        <w:jc w:val="right"/>
        <w:rPr>
          <w:rFonts w:ascii="Lucida Sans Unicode" w:hAnsi="Lucida Sans Unicode" w:cs="Lucida Sans Unicode"/>
          <w:b/>
          <w:sz w:val="22"/>
          <w:szCs w:val="22"/>
        </w:rPr>
      </w:pPr>
    </w:p>
    <w:p w:rsidR="008C4883" w:rsidRDefault="008C4883">
      <w:pPr>
        <w:jc w:val="center"/>
        <w:rPr>
          <w:rFonts w:ascii="Lucida Sans Unicode" w:hAnsi="Lucida Sans Unicode" w:cs="Lucida Sans Unicode"/>
          <w:b/>
          <w:sz w:val="26"/>
          <w:szCs w:val="26"/>
        </w:rPr>
      </w:pPr>
      <w:r>
        <w:rPr>
          <w:rFonts w:ascii="Lucida Sans Unicode" w:hAnsi="Lucida Sans Unicode" w:cs="Lucida Sans Unicode"/>
          <w:b/>
          <w:sz w:val="26"/>
          <w:szCs w:val="26"/>
        </w:rPr>
        <w:t xml:space="preserve">A TÁJFUTÓ UTÁNPÓTLÁS VÁLOGATOTT </w:t>
      </w:r>
    </w:p>
    <w:p w:rsidR="008C4883" w:rsidRDefault="007354F3">
      <w:pPr>
        <w:jc w:val="center"/>
        <w:rPr>
          <w:rFonts w:ascii="Lucida Sans Unicode" w:hAnsi="Lucida Sans Unicode" w:cs="Lucida Sans Unicode"/>
          <w:b/>
          <w:sz w:val="26"/>
          <w:szCs w:val="26"/>
        </w:rPr>
      </w:pPr>
      <w:r>
        <w:rPr>
          <w:rFonts w:ascii="Lucida Sans Unicode" w:hAnsi="Lucida Sans Unicode" w:cs="Lucida Sans Unicode"/>
          <w:b/>
          <w:sz w:val="26"/>
          <w:szCs w:val="26"/>
        </w:rPr>
        <w:t>2020</w:t>
      </w:r>
      <w:r w:rsidR="00D75C31">
        <w:rPr>
          <w:rFonts w:ascii="Lucida Sans Unicode" w:hAnsi="Lucida Sans Unicode" w:cs="Lucida Sans Unicode"/>
          <w:b/>
          <w:sz w:val="26"/>
          <w:szCs w:val="26"/>
        </w:rPr>
        <w:t xml:space="preserve">. ÉVI </w:t>
      </w:r>
      <w:r w:rsidR="00817859">
        <w:rPr>
          <w:rFonts w:ascii="Lucida Sans Unicode" w:hAnsi="Lucida Sans Unicode" w:cs="Lucida Sans Unicode"/>
          <w:b/>
          <w:sz w:val="26"/>
          <w:szCs w:val="26"/>
        </w:rPr>
        <w:t xml:space="preserve">MÓDOSÍTOTT </w:t>
      </w:r>
      <w:proofErr w:type="spellStart"/>
      <w:r w:rsidR="00D75C31">
        <w:rPr>
          <w:rFonts w:ascii="Lucida Sans Unicode" w:hAnsi="Lucida Sans Unicode" w:cs="Lucida Sans Unicode"/>
          <w:b/>
          <w:sz w:val="26"/>
          <w:szCs w:val="26"/>
        </w:rPr>
        <w:t>PROGRAMja</w:t>
      </w:r>
      <w:proofErr w:type="spellEnd"/>
    </w:p>
    <w:p w:rsidR="008C4883" w:rsidRDefault="008C4883" w:rsidP="0093491E">
      <w:pPr>
        <w:rPr>
          <w:rFonts w:ascii="Lucida Sans Unicode" w:hAnsi="Lucida Sans Unicode" w:cs="Lucida Sans Unicode"/>
          <w:b/>
          <w:sz w:val="22"/>
          <w:szCs w:val="22"/>
        </w:rPr>
      </w:pPr>
    </w:p>
    <w:p w:rsidR="008C4883" w:rsidRDefault="008C4883">
      <w:pPr>
        <w:rPr>
          <w:rFonts w:ascii="Lucida Sans Unicode" w:hAnsi="Lucida Sans Unicode" w:cs="Lucida Sans Unicode"/>
          <w:b/>
          <w:sz w:val="22"/>
          <w:szCs w:val="22"/>
        </w:rPr>
      </w:pPr>
    </w:p>
    <w:p w:rsidR="008C4883" w:rsidRDefault="008C4883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Tisztelt Elnökség!</w:t>
      </w:r>
    </w:p>
    <w:p w:rsidR="008C4883" w:rsidRPr="00A771A6" w:rsidRDefault="008C4883" w:rsidP="00A771A6">
      <w:pPr>
        <w:rPr>
          <w:rStyle w:val="Kiemels2"/>
        </w:rPr>
      </w:pPr>
    </w:p>
    <w:p w:rsidR="008C4883" w:rsidRDefault="002B1E5B">
      <w:pPr>
        <w:ind w:firstLine="708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Németh Luca</w:t>
      </w:r>
      <w:r w:rsidR="00722CD3">
        <w:rPr>
          <w:rFonts w:ascii="Lucida Sans Unicode" w:hAnsi="Lucida Sans Unicode" w:cs="Lucida Sans Unicode"/>
          <w:sz w:val="20"/>
          <w:szCs w:val="20"/>
        </w:rPr>
        <w:t xml:space="preserve"> lesz</w:t>
      </w:r>
      <w:r w:rsidR="008C488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20B4A">
        <w:rPr>
          <w:rFonts w:ascii="Lucida Sans Unicode" w:hAnsi="Lucida Sans Unicode" w:cs="Lucida Sans Unicode"/>
          <w:sz w:val="20"/>
          <w:szCs w:val="20"/>
        </w:rPr>
        <w:t xml:space="preserve">idén is </w:t>
      </w:r>
      <w:r w:rsidR="008C4883">
        <w:rPr>
          <w:rFonts w:ascii="Lucida Sans Unicode" w:hAnsi="Lucida Sans Unicode" w:cs="Lucida Sans Unicode"/>
          <w:sz w:val="20"/>
          <w:szCs w:val="20"/>
        </w:rPr>
        <w:t>a segítőm. Emellett több támogató ajánlat érkezett különböző egyesületektől különböző szintekről, így a környezet folyamatosan pozitív. Továbbra is cél egy</w:t>
      </w:r>
      <w:r w:rsidR="00FA67FC">
        <w:rPr>
          <w:rFonts w:ascii="Lucida Sans Unicode" w:hAnsi="Lucida Sans Unicode" w:cs="Lucida Sans Unicode"/>
          <w:sz w:val="20"/>
          <w:szCs w:val="20"/>
        </w:rPr>
        <w:t>-</w:t>
      </w:r>
      <w:r w:rsidR="008C4883">
        <w:rPr>
          <w:rFonts w:ascii="Lucida Sans Unicode" w:hAnsi="Lucida Sans Unicode" w:cs="Lucida Sans Unicode"/>
          <w:sz w:val="20"/>
          <w:szCs w:val="20"/>
        </w:rPr>
        <w:t xml:space="preserve">két felnőtt (már nem élsportoló) versenyző bevonása az edzőtáborokba </w:t>
      </w:r>
      <w:r w:rsidR="00817859">
        <w:rPr>
          <w:rFonts w:ascii="Lucida Sans Unicode" w:hAnsi="Lucida Sans Unicode" w:cs="Lucida Sans Unicode"/>
          <w:sz w:val="20"/>
          <w:szCs w:val="20"/>
        </w:rPr>
        <w:t>ősszel</w:t>
      </w:r>
      <w:r w:rsidR="00F20B4A">
        <w:rPr>
          <w:rFonts w:ascii="Lucida Sans Unicode" w:hAnsi="Lucida Sans Unicode" w:cs="Lucida Sans Unicode"/>
          <w:sz w:val="20"/>
          <w:szCs w:val="20"/>
        </w:rPr>
        <w:t>, ami</w:t>
      </w:r>
      <w:r w:rsidR="007354F3">
        <w:rPr>
          <w:rFonts w:ascii="Lucida Sans Unicode" w:hAnsi="Lucida Sans Unicode" w:cs="Lucida Sans Unicode"/>
          <w:sz w:val="20"/>
          <w:szCs w:val="20"/>
        </w:rPr>
        <w:t>t 2019</w:t>
      </w:r>
      <w:r w:rsidR="00722CD3">
        <w:rPr>
          <w:rFonts w:ascii="Lucida Sans Unicode" w:hAnsi="Lucida Sans Unicode" w:cs="Lucida Sans Unicode"/>
          <w:sz w:val="20"/>
          <w:szCs w:val="20"/>
        </w:rPr>
        <w:t>-ben is sikerült megvalósítani</w:t>
      </w:r>
      <w:r w:rsidR="008C4883">
        <w:rPr>
          <w:rFonts w:ascii="Lucida Sans Unicode" w:hAnsi="Lucida Sans Unicode" w:cs="Lucida Sans Unicode"/>
          <w:sz w:val="20"/>
          <w:szCs w:val="20"/>
        </w:rPr>
        <w:t>.</w:t>
      </w:r>
    </w:p>
    <w:p w:rsidR="008C4883" w:rsidRDefault="008C4883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93491E" w:rsidRDefault="0093491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8C4883" w:rsidRDefault="008C4883">
      <w:pPr>
        <w:pStyle w:val="Cmsor1"/>
        <w:spacing w:before="0" w:after="0"/>
        <w:rPr>
          <w:rFonts w:ascii="Lucida Sans Unicode" w:hAnsi="Lucida Sans Unicode" w:cs="Lucida Sans Unicode"/>
          <w:b w:val="0"/>
          <w:caps/>
          <w:color w:val="0000FF"/>
          <w:sz w:val="24"/>
          <w:szCs w:val="24"/>
        </w:rPr>
      </w:pPr>
      <w:r>
        <w:rPr>
          <w:rFonts w:ascii="Lucida Sans Unicode" w:hAnsi="Lucida Sans Unicode" w:cs="Lucida Sans Unicode"/>
          <w:b w:val="0"/>
          <w:caps/>
          <w:color w:val="0000FF"/>
          <w:sz w:val="24"/>
          <w:szCs w:val="24"/>
        </w:rPr>
        <w:t>Válogatott keretJAVASLAT</w:t>
      </w:r>
    </w:p>
    <w:p w:rsidR="009036BC" w:rsidRDefault="008C4883">
      <w:pPr>
        <w:jc w:val="both"/>
        <w:rPr>
          <w:rFonts w:ascii="Lucida Sans Unicode" w:hAnsi="Lucida Sans Unicode" w:cs="Lucida Sans Unicode"/>
          <w:sz w:val="20"/>
          <w:szCs w:val="20"/>
          <w:shd w:val="clear" w:color="auto" w:fill="FFFFFF"/>
        </w:rPr>
      </w:pPr>
      <w:r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 xml:space="preserve">A </w:t>
      </w:r>
      <w:r w:rsidR="00672847"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>válogatottság,</w:t>
      </w:r>
      <w:r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 xml:space="preserve"> mint olyan az utánpótlás kategóriákban erkölcsi elismerésnek minősül. Nem jár vele automatikusan semmilyen kötelezett</w:t>
      </w:r>
      <w:r w:rsidR="007354F3"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>ség vagy komoly juttatás. A 2019</w:t>
      </w:r>
      <w:r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>. évi KOB, ROB, NOB, az aktuális évközi ranglista, valamint az edzők javaslatai alapján az alábbi versenyzők munkáját és készülését folyamatosan figyelemmel kísérem, de a válogatott eseményeken bárki bizonyíthat, főleg a serdülő kategóriákban:</w:t>
      </w:r>
    </w:p>
    <w:p w:rsidR="00F20B4A" w:rsidRDefault="00F20B4A">
      <w:pPr>
        <w:jc w:val="both"/>
        <w:rPr>
          <w:rFonts w:ascii="Lucida Sans Unicode" w:hAnsi="Lucida Sans Unicode" w:cs="Lucida Sans Unicode"/>
          <w:sz w:val="20"/>
          <w:szCs w:val="20"/>
          <w:shd w:val="clear" w:color="auto" w:fill="FFFFFF"/>
        </w:rPr>
      </w:pPr>
    </w:p>
    <w:tbl>
      <w:tblPr>
        <w:tblW w:w="8485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1854"/>
        <w:gridCol w:w="846"/>
        <w:gridCol w:w="960"/>
        <w:gridCol w:w="960"/>
        <w:gridCol w:w="2195"/>
        <w:gridCol w:w="710"/>
        <w:gridCol w:w="960"/>
      </w:tblGrid>
      <w:tr w:rsidR="009036BC" w:rsidRPr="009036BC" w:rsidTr="00F20B4A">
        <w:trPr>
          <w:trHeight w:val="300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BC" w:rsidRPr="009036BC" w:rsidRDefault="009036BC" w:rsidP="009036BC">
            <w:pPr>
              <w:suppressAutoHyphens w:val="0"/>
              <w:rPr>
                <w:rFonts w:ascii="Calibri" w:hAnsi="Calibri" w:cs="Calibri"/>
                <w:color w:val="000000"/>
                <w:lang w:eastAsia="hu-HU"/>
              </w:rPr>
            </w:pPr>
            <w:r w:rsidRPr="009036BC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F 1</w:t>
            </w:r>
            <w:r w:rsidR="00F20B4A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BC" w:rsidRPr="009036BC" w:rsidRDefault="009036BC" w:rsidP="009036BC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BC" w:rsidRPr="009036BC" w:rsidRDefault="009036BC" w:rsidP="009036BC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hu-HU"/>
              </w:rPr>
            </w:pPr>
            <w:r w:rsidRPr="009036BC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Keret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BC" w:rsidRPr="009036BC" w:rsidRDefault="009036BC" w:rsidP="009036BC">
            <w:pPr>
              <w:suppressAutoHyphens w:val="0"/>
              <w:rPr>
                <w:rFonts w:ascii="Calibri" w:hAnsi="Calibri" w:cs="Calibri"/>
                <w:color w:val="000000"/>
                <w:lang w:eastAsia="hu-H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BC" w:rsidRPr="009036BC" w:rsidRDefault="009036BC" w:rsidP="009036BC">
            <w:pPr>
              <w:suppressAutoHyphens w:val="0"/>
              <w:rPr>
                <w:rFonts w:ascii="Calibri" w:hAnsi="Calibri" w:cs="Calibri"/>
                <w:color w:val="000000"/>
                <w:lang w:eastAsia="hu-HU"/>
              </w:rPr>
            </w:pPr>
            <w:r w:rsidRPr="009036BC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N 18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BC" w:rsidRPr="009036BC" w:rsidRDefault="009036BC" w:rsidP="009036BC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BC" w:rsidRPr="009036BC" w:rsidRDefault="009036BC" w:rsidP="009036BC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hu-HU"/>
              </w:rPr>
            </w:pPr>
            <w:r w:rsidRPr="009036BC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Keret</w:t>
            </w:r>
          </w:p>
        </w:tc>
      </w:tr>
      <w:tr w:rsidR="00866103" w:rsidRPr="009036BC" w:rsidTr="005D7BA5">
        <w:trPr>
          <w:trHeight w:val="30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03" w:rsidRDefault="008E3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Bujdosó Zoltán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03" w:rsidRDefault="008E35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03" w:rsidRPr="009036BC" w:rsidRDefault="008E358D" w:rsidP="009036B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103" w:rsidRPr="009036BC" w:rsidRDefault="00866103" w:rsidP="009036BC">
            <w:pPr>
              <w:suppressAutoHyphens w:val="0"/>
              <w:rPr>
                <w:rFonts w:ascii="Calibri" w:hAnsi="Calibri" w:cs="Calibri"/>
                <w:color w:val="000000"/>
                <w:lang w:eastAsia="hu-H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03" w:rsidRDefault="008E3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Mag Viktória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03" w:rsidRDefault="00D9507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SDS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03" w:rsidRPr="00152DC7" w:rsidRDefault="008E358D" w:rsidP="009036B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hu-HU"/>
              </w:rPr>
              <w:t>A</w:t>
            </w:r>
          </w:p>
        </w:tc>
      </w:tr>
      <w:tr w:rsidR="00866103" w:rsidRPr="009036BC" w:rsidTr="005D7BA5">
        <w:trPr>
          <w:trHeight w:val="30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03" w:rsidRDefault="008E3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Néda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Tamás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03" w:rsidRDefault="008E35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03" w:rsidRPr="009036BC" w:rsidRDefault="008E358D" w:rsidP="009036B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103" w:rsidRPr="009036BC" w:rsidRDefault="00866103" w:rsidP="009036BC">
            <w:pPr>
              <w:suppressAutoHyphens w:val="0"/>
              <w:rPr>
                <w:rFonts w:ascii="Calibri" w:hAnsi="Calibri" w:cs="Calibri"/>
                <w:color w:val="000000"/>
                <w:lang w:eastAsia="hu-HU"/>
              </w:rPr>
            </w:pP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03" w:rsidRDefault="008E3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Czakó Boglárka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03" w:rsidRDefault="00D9507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03" w:rsidRPr="00152DC7" w:rsidRDefault="008E358D" w:rsidP="009036B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hu-HU"/>
              </w:rPr>
              <w:t>A</w:t>
            </w:r>
          </w:p>
        </w:tc>
      </w:tr>
      <w:tr w:rsidR="00866103" w:rsidRPr="009036BC" w:rsidTr="005D7BA5">
        <w:trPr>
          <w:trHeight w:val="30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03" w:rsidRDefault="008E358D" w:rsidP="002071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Gönczi Péter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03" w:rsidRDefault="008E358D" w:rsidP="00207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03" w:rsidRPr="00866103" w:rsidRDefault="008E358D" w:rsidP="009036BC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lang w:eastAsia="hu-HU"/>
              </w:rPr>
            </w:pPr>
            <w:r>
              <w:rPr>
                <w:rFonts w:ascii="Calibri" w:hAnsi="Calibri" w:cs="Calibri"/>
                <w:b/>
                <w:color w:val="000000"/>
                <w:lang w:eastAsia="hu-HU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103" w:rsidRPr="009036BC" w:rsidRDefault="00866103" w:rsidP="009036BC">
            <w:pPr>
              <w:suppressAutoHyphens w:val="0"/>
              <w:rPr>
                <w:rFonts w:ascii="Calibri" w:hAnsi="Calibri" w:cs="Calibri"/>
                <w:color w:val="000000"/>
                <w:lang w:eastAsia="hu-HU"/>
              </w:rPr>
            </w:pP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03" w:rsidRDefault="008E3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Néda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Júlia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9DB" w:rsidRDefault="00D9507C" w:rsidP="00595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03" w:rsidRPr="00152DC7" w:rsidRDefault="008E358D" w:rsidP="009036BC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lang w:eastAsia="hu-HU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hu-HU"/>
              </w:rPr>
              <w:t>A</w:t>
            </w:r>
          </w:p>
        </w:tc>
      </w:tr>
      <w:tr w:rsidR="00866103" w:rsidRPr="009036BC" w:rsidTr="005D7BA5">
        <w:trPr>
          <w:trHeight w:val="30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58D" w:rsidRDefault="008E3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Fülöp Álmos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03" w:rsidRDefault="008E35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03" w:rsidRPr="008E358D" w:rsidRDefault="008E358D" w:rsidP="009036BC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hu-HU"/>
              </w:rPr>
            </w:pPr>
            <w:r w:rsidRPr="008E358D">
              <w:rPr>
                <w:rFonts w:ascii="Calibri" w:hAnsi="Calibri" w:cs="Calibri"/>
                <w:color w:val="000000"/>
                <w:lang w:eastAsia="hu-HU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103" w:rsidRPr="009036BC" w:rsidRDefault="00866103" w:rsidP="009036BC">
            <w:pPr>
              <w:suppressAutoHyphens w:val="0"/>
              <w:rPr>
                <w:rFonts w:ascii="Calibri" w:hAnsi="Calibri" w:cs="Calibri"/>
                <w:color w:val="000000"/>
                <w:lang w:eastAsia="hu-HU"/>
              </w:rPr>
            </w:pP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03" w:rsidRDefault="008E358D" w:rsidP="002071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Lantai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Boróka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03" w:rsidRDefault="00D9507C" w:rsidP="00207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VHS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03" w:rsidRPr="00152DC7" w:rsidRDefault="000C35F7" w:rsidP="009036BC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lang w:eastAsia="hu-HU"/>
              </w:rPr>
            </w:pPr>
            <w:r>
              <w:rPr>
                <w:rFonts w:ascii="Calibri" w:hAnsi="Calibri" w:cs="Calibri"/>
                <w:bCs/>
                <w:color w:val="000000"/>
                <w:lang w:eastAsia="hu-HU"/>
              </w:rPr>
              <w:t>B</w:t>
            </w:r>
          </w:p>
        </w:tc>
      </w:tr>
      <w:tr w:rsidR="00866103" w:rsidRPr="009036BC" w:rsidTr="005D7BA5">
        <w:trPr>
          <w:trHeight w:val="30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03" w:rsidRDefault="008E3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Nagy Péter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03" w:rsidRDefault="008E35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03" w:rsidRPr="009036BC" w:rsidRDefault="008E358D" w:rsidP="009036BC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hu-HU"/>
              </w:rPr>
            </w:pPr>
            <w:r>
              <w:rPr>
                <w:rFonts w:ascii="Calibri" w:hAnsi="Calibri" w:cs="Calibri"/>
                <w:color w:val="000000"/>
                <w:lang w:eastAsia="hu-HU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103" w:rsidRPr="009036BC" w:rsidRDefault="00866103" w:rsidP="009036BC">
            <w:pPr>
              <w:suppressAutoHyphens w:val="0"/>
              <w:rPr>
                <w:rFonts w:ascii="Calibri" w:hAnsi="Calibri" w:cs="Calibri"/>
                <w:color w:val="000000"/>
                <w:lang w:eastAsia="hu-HU"/>
              </w:rPr>
            </w:pP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03" w:rsidRDefault="008E3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Pataki Virág Lara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03" w:rsidRDefault="00D9507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PVS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5F7" w:rsidRPr="00152DC7" w:rsidRDefault="000C35F7" w:rsidP="000C35F7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lang w:eastAsia="hu-HU"/>
              </w:rPr>
            </w:pPr>
            <w:r>
              <w:rPr>
                <w:rFonts w:ascii="Calibri" w:hAnsi="Calibri" w:cs="Calibri"/>
                <w:bCs/>
                <w:color w:val="000000"/>
                <w:lang w:eastAsia="hu-HU"/>
              </w:rPr>
              <w:t>B</w:t>
            </w:r>
          </w:p>
        </w:tc>
      </w:tr>
      <w:tr w:rsidR="00866103" w:rsidRPr="009036BC" w:rsidTr="005D7BA5">
        <w:trPr>
          <w:trHeight w:val="30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03" w:rsidRDefault="008E3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Klement Kelén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03" w:rsidRDefault="008E35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03" w:rsidRPr="009036BC" w:rsidRDefault="008E358D" w:rsidP="009036BC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hu-HU"/>
              </w:rPr>
            </w:pPr>
            <w:r>
              <w:rPr>
                <w:rFonts w:ascii="Calibri" w:hAnsi="Calibri" w:cs="Calibri"/>
                <w:color w:val="000000"/>
                <w:lang w:eastAsia="hu-HU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103" w:rsidRPr="009036BC" w:rsidRDefault="00866103" w:rsidP="009036BC">
            <w:pPr>
              <w:suppressAutoHyphens w:val="0"/>
              <w:rPr>
                <w:rFonts w:ascii="Calibri" w:hAnsi="Calibri" w:cs="Calibri"/>
                <w:color w:val="000000"/>
                <w:lang w:eastAsia="hu-HU"/>
              </w:rPr>
            </w:pP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03" w:rsidRDefault="00ED2E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Zempléni Lilla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03" w:rsidRDefault="00D9507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03" w:rsidRPr="009036BC" w:rsidRDefault="000C35F7" w:rsidP="009036BC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hu-HU"/>
              </w:rPr>
            </w:pPr>
            <w:r>
              <w:rPr>
                <w:rFonts w:ascii="Calibri" w:hAnsi="Calibri" w:cs="Calibri"/>
                <w:color w:val="000000"/>
                <w:lang w:eastAsia="hu-HU"/>
              </w:rPr>
              <w:t>B</w:t>
            </w:r>
          </w:p>
        </w:tc>
      </w:tr>
      <w:tr w:rsidR="00866103" w:rsidRPr="009036BC" w:rsidTr="005D7BA5">
        <w:trPr>
          <w:trHeight w:val="30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103" w:rsidRDefault="008E3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Sztojka Milán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03" w:rsidRDefault="008E35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NYV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03" w:rsidRPr="009036BC" w:rsidRDefault="008E358D" w:rsidP="009036BC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hu-HU"/>
              </w:rPr>
            </w:pPr>
            <w:r>
              <w:rPr>
                <w:rFonts w:ascii="Calibri" w:hAnsi="Calibri" w:cs="Calibri"/>
                <w:color w:val="000000"/>
                <w:lang w:eastAsia="hu-HU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103" w:rsidRPr="009036BC" w:rsidRDefault="00866103" w:rsidP="009036BC">
            <w:pPr>
              <w:suppressAutoHyphens w:val="0"/>
              <w:rPr>
                <w:rFonts w:ascii="Calibri" w:hAnsi="Calibri" w:cs="Calibri"/>
                <w:color w:val="000000"/>
                <w:lang w:eastAsia="hu-HU"/>
              </w:rPr>
            </w:pP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03" w:rsidRDefault="00ED2E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Mag Fruzsina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03" w:rsidRDefault="00D9507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SDS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03" w:rsidRPr="009036BC" w:rsidRDefault="000C35F7" w:rsidP="009036BC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hu-HU"/>
              </w:rPr>
            </w:pPr>
            <w:r>
              <w:rPr>
                <w:rFonts w:ascii="Calibri" w:hAnsi="Calibri" w:cs="Calibri"/>
                <w:color w:val="000000"/>
                <w:lang w:eastAsia="hu-HU"/>
              </w:rPr>
              <w:t>B</w:t>
            </w:r>
          </w:p>
        </w:tc>
      </w:tr>
      <w:tr w:rsidR="00ED2E41" w:rsidRPr="009036BC" w:rsidTr="005D7BA5">
        <w:trPr>
          <w:trHeight w:val="30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E41" w:rsidRDefault="00ED2E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41" w:rsidRDefault="00ED2E4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E41" w:rsidRDefault="00ED2E41" w:rsidP="009036BC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E41" w:rsidRPr="009036BC" w:rsidRDefault="00ED2E41" w:rsidP="009036BC">
            <w:pPr>
              <w:suppressAutoHyphens w:val="0"/>
              <w:rPr>
                <w:rFonts w:ascii="Calibri" w:hAnsi="Calibri" w:cs="Calibri"/>
                <w:color w:val="000000"/>
                <w:lang w:eastAsia="hu-HU"/>
              </w:rPr>
            </w:pP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E41" w:rsidRDefault="00ED2E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Werner Boróka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41" w:rsidRDefault="00D9507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PVS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E41" w:rsidRPr="009036BC" w:rsidRDefault="000C35F7" w:rsidP="009036BC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hu-HU"/>
              </w:rPr>
            </w:pPr>
            <w:r>
              <w:rPr>
                <w:rFonts w:ascii="Calibri" w:hAnsi="Calibri" w:cs="Calibri"/>
                <w:color w:val="000000"/>
                <w:lang w:eastAsia="hu-HU"/>
              </w:rPr>
              <w:t>B</w:t>
            </w:r>
          </w:p>
        </w:tc>
      </w:tr>
      <w:tr w:rsidR="009036BC" w:rsidRPr="009036BC" w:rsidTr="00F20B4A">
        <w:trPr>
          <w:trHeight w:val="300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BC" w:rsidRPr="009036BC" w:rsidRDefault="009036BC" w:rsidP="009036BC">
            <w:pPr>
              <w:suppressAutoHyphens w:val="0"/>
              <w:rPr>
                <w:rFonts w:ascii="Calibri" w:hAnsi="Calibri" w:cs="Calibri"/>
                <w:color w:val="000000"/>
                <w:lang w:eastAsia="hu-H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BC" w:rsidRPr="009036BC" w:rsidRDefault="009036BC" w:rsidP="009036BC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BC" w:rsidRPr="009036BC" w:rsidRDefault="009036BC" w:rsidP="009036BC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BC" w:rsidRPr="009036BC" w:rsidRDefault="009036BC" w:rsidP="009036BC">
            <w:pPr>
              <w:suppressAutoHyphens w:val="0"/>
              <w:rPr>
                <w:rFonts w:ascii="Calibri" w:hAnsi="Calibri" w:cs="Calibri"/>
                <w:color w:val="000000"/>
                <w:lang w:eastAsia="hu-H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BC" w:rsidRPr="009036BC" w:rsidRDefault="009036BC" w:rsidP="009036BC">
            <w:pPr>
              <w:suppressAutoHyphens w:val="0"/>
              <w:rPr>
                <w:rFonts w:ascii="Calibri" w:hAnsi="Calibri" w:cs="Calibri"/>
                <w:color w:val="000000"/>
                <w:lang w:eastAsia="hu-H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BC" w:rsidRPr="009036BC" w:rsidRDefault="009036BC" w:rsidP="009036BC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BC" w:rsidRPr="009036BC" w:rsidRDefault="009036BC" w:rsidP="009036BC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hu-HU"/>
              </w:rPr>
            </w:pPr>
          </w:p>
        </w:tc>
      </w:tr>
      <w:tr w:rsidR="009036BC" w:rsidRPr="009036BC" w:rsidTr="00F20B4A">
        <w:trPr>
          <w:trHeight w:val="300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6BC" w:rsidRPr="009036BC" w:rsidRDefault="009036BC" w:rsidP="009036BC">
            <w:pPr>
              <w:suppressAutoHyphens w:val="0"/>
              <w:rPr>
                <w:rFonts w:ascii="Calibri" w:hAnsi="Calibri" w:cs="Calibri"/>
                <w:lang w:eastAsia="hu-HU"/>
              </w:rPr>
            </w:pPr>
            <w:r w:rsidRPr="009036BC">
              <w:rPr>
                <w:rFonts w:ascii="Calibri" w:hAnsi="Calibri" w:cs="Calibri"/>
                <w:sz w:val="22"/>
                <w:szCs w:val="22"/>
                <w:lang w:eastAsia="hu-HU"/>
              </w:rPr>
              <w:t>F 1</w:t>
            </w:r>
            <w:r w:rsidR="00F20B4A">
              <w:rPr>
                <w:rFonts w:ascii="Calibri" w:hAnsi="Calibri" w:cs="Calibri"/>
                <w:sz w:val="22"/>
                <w:szCs w:val="22"/>
                <w:lang w:eastAsia="hu-HU"/>
              </w:rPr>
              <w:t>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BC" w:rsidRPr="009036BC" w:rsidRDefault="009036BC" w:rsidP="009036BC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BC" w:rsidRPr="009036BC" w:rsidRDefault="009036BC" w:rsidP="009036BC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hu-HU"/>
              </w:rPr>
            </w:pPr>
            <w:r w:rsidRPr="009036BC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Keret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BC" w:rsidRPr="009036BC" w:rsidRDefault="009036BC" w:rsidP="009036BC">
            <w:pPr>
              <w:suppressAutoHyphens w:val="0"/>
              <w:rPr>
                <w:rFonts w:ascii="Calibri" w:hAnsi="Calibri" w:cs="Calibri"/>
                <w:color w:val="000000"/>
                <w:lang w:eastAsia="hu-H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BC" w:rsidRPr="009036BC" w:rsidRDefault="009036BC" w:rsidP="009036BC">
            <w:pPr>
              <w:suppressAutoHyphens w:val="0"/>
              <w:rPr>
                <w:rFonts w:ascii="Calibri" w:hAnsi="Calibri" w:cs="Calibri"/>
                <w:color w:val="000000"/>
                <w:lang w:eastAsia="hu-HU"/>
              </w:rPr>
            </w:pPr>
            <w:r w:rsidRPr="009036BC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N 16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BC" w:rsidRPr="009036BC" w:rsidRDefault="009036BC" w:rsidP="009036BC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BC" w:rsidRPr="009036BC" w:rsidRDefault="009036BC" w:rsidP="009036BC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hu-HU"/>
              </w:rPr>
            </w:pPr>
            <w:r w:rsidRPr="009036BC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Keret</w:t>
            </w:r>
          </w:p>
        </w:tc>
      </w:tr>
      <w:tr w:rsidR="0041353F" w:rsidRPr="009036BC" w:rsidTr="000619ED">
        <w:trPr>
          <w:trHeight w:val="30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53F" w:rsidRDefault="004135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Kiss Mikes Tamás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3F" w:rsidRDefault="004135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3F" w:rsidRPr="001043A7" w:rsidRDefault="0041353F" w:rsidP="004C37C9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lang w:eastAsia="hu-HU"/>
              </w:rPr>
            </w:pPr>
            <w:r>
              <w:rPr>
                <w:rFonts w:ascii="Calibri" w:hAnsi="Calibri" w:cs="Calibri"/>
                <w:bCs/>
                <w:color w:val="000000"/>
                <w:lang w:eastAsia="hu-HU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3F" w:rsidRPr="009036BC" w:rsidRDefault="0041353F" w:rsidP="009036BC">
            <w:pPr>
              <w:suppressAutoHyphens w:val="0"/>
              <w:rPr>
                <w:rFonts w:ascii="Calibri" w:hAnsi="Calibri" w:cs="Calibri"/>
                <w:color w:val="000000"/>
                <w:lang w:eastAsia="hu-H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3F" w:rsidRDefault="004135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Sárközy Rita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3F" w:rsidRDefault="004135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3F" w:rsidRPr="004C37C9" w:rsidRDefault="0041353F" w:rsidP="009036B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hu-HU"/>
              </w:rPr>
              <w:t>A</w:t>
            </w:r>
          </w:p>
        </w:tc>
      </w:tr>
      <w:tr w:rsidR="0041353F" w:rsidRPr="009036BC" w:rsidTr="000619ED">
        <w:trPr>
          <w:trHeight w:val="30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3F" w:rsidRDefault="004135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Sarkadi Lehel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3F" w:rsidRDefault="004135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3F" w:rsidRPr="00866103" w:rsidRDefault="0041353F" w:rsidP="009036BC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lang w:eastAsia="hu-HU"/>
              </w:rPr>
            </w:pPr>
            <w:r>
              <w:rPr>
                <w:rFonts w:ascii="Calibri" w:hAnsi="Calibri" w:cs="Calibri"/>
                <w:bCs/>
                <w:color w:val="000000"/>
                <w:lang w:eastAsia="hu-HU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3F" w:rsidRPr="009036BC" w:rsidRDefault="0041353F" w:rsidP="009036BC">
            <w:pPr>
              <w:suppressAutoHyphens w:val="0"/>
              <w:rPr>
                <w:rFonts w:ascii="Calibri" w:hAnsi="Calibri" w:cs="Calibri"/>
                <w:color w:val="000000"/>
                <w:lang w:eastAsia="hu-HU"/>
              </w:rPr>
            </w:pP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3F" w:rsidRDefault="004135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Lantai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Lili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3F" w:rsidRDefault="004135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VHS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3F" w:rsidRPr="004C37C9" w:rsidRDefault="0041353F" w:rsidP="009036B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hu-HU"/>
              </w:rPr>
              <w:t>A</w:t>
            </w:r>
          </w:p>
        </w:tc>
      </w:tr>
      <w:tr w:rsidR="0041353F" w:rsidRPr="009036BC" w:rsidTr="000619ED">
        <w:trPr>
          <w:trHeight w:val="30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3F" w:rsidRDefault="004135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Bálint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Gergõ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3F" w:rsidRDefault="004135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VHS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3F" w:rsidRPr="004C37C9" w:rsidRDefault="0041353F" w:rsidP="009036BC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lang w:eastAsia="hu-HU"/>
              </w:rPr>
            </w:pPr>
            <w:r>
              <w:rPr>
                <w:rFonts w:ascii="Calibri" w:hAnsi="Calibri" w:cs="Calibri"/>
                <w:bCs/>
                <w:color w:val="000000"/>
                <w:lang w:eastAsia="hu-HU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3F" w:rsidRPr="009036BC" w:rsidRDefault="0041353F" w:rsidP="009036BC">
            <w:pPr>
              <w:suppressAutoHyphens w:val="0"/>
              <w:rPr>
                <w:rFonts w:ascii="Calibri" w:hAnsi="Calibri" w:cs="Calibri"/>
                <w:color w:val="000000"/>
                <w:lang w:eastAsia="hu-HU"/>
              </w:rPr>
            </w:pP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3F" w:rsidRDefault="004135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Máramarosi Rita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3F" w:rsidRDefault="004135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3F" w:rsidRPr="004C37C9" w:rsidRDefault="0041353F" w:rsidP="009036BC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lang w:eastAsia="hu-HU"/>
              </w:rPr>
            </w:pPr>
            <w:r>
              <w:rPr>
                <w:rFonts w:ascii="Calibri" w:hAnsi="Calibri" w:cs="Calibri"/>
                <w:b/>
                <w:color w:val="000000"/>
                <w:lang w:eastAsia="hu-HU"/>
              </w:rPr>
              <w:t>A</w:t>
            </w:r>
          </w:p>
        </w:tc>
      </w:tr>
      <w:tr w:rsidR="0041353F" w:rsidRPr="009036BC" w:rsidTr="000619ED">
        <w:trPr>
          <w:trHeight w:val="30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53F" w:rsidRDefault="004135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Csoboth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Márton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3F" w:rsidRDefault="004135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3F" w:rsidRPr="009036BC" w:rsidRDefault="0041353F" w:rsidP="009036BC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hu-HU"/>
              </w:rPr>
            </w:pPr>
            <w:r>
              <w:rPr>
                <w:rFonts w:ascii="Calibri" w:hAnsi="Calibri" w:cs="Calibri"/>
                <w:color w:val="000000"/>
                <w:lang w:eastAsia="hu-HU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3F" w:rsidRPr="009036BC" w:rsidRDefault="0041353F" w:rsidP="009036BC">
            <w:pPr>
              <w:suppressAutoHyphens w:val="0"/>
              <w:rPr>
                <w:rFonts w:ascii="Calibri" w:hAnsi="Calibri" w:cs="Calibri"/>
                <w:color w:val="000000"/>
                <w:lang w:eastAsia="hu-HU"/>
              </w:rPr>
            </w:pP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53F" w:rsidRDefault="004135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Kelevitz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Virág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3F" w:rsidRDefault="004135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3F" w:rsidRPr="00F20B4A" w:rsidRDefault="0041353F" w:rsidP="009036BC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hu-HU"/>
              </w:rPr>
            </w:pPr>
            <w:r>
              <w:rPr>
                <w:rFonts w:ascii="Calibri" w:hAnsi="Calibri" w:cs="Calibri"/>
                <w:color w:val="000000"/>
                <w:lang w:eastAsia="hu-HU"/>
              </w:rPr>
              <w:t>B</w:t>
            </w:r>
          </w:p>
        </w:tc>
      </w:tr>
      <w:tr w:rsidR="0041353F" w:rsidRPr="009036BC" w:rsidTr="000619ED">
        <w:trPr>
          <w:trHeight w:val="30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3F" w:rsidRDefault="004135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Felföldi Tamás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3F" w:rsidRDefault="004135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3F" w:rsidRPr="009036BC" w:rsidRDefault="0041353F" w:rsidP="009036BC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hu-HU"/>
              </w:rPr>
            </w:pPr>
            <w:r>
              <w:rPr>
                <w:rFonts w:ascii="Calibri" w:hAnsi="Calibri" w:cs="Calibri"/>
                <w:color w:val="000000"/>
                <w:lang w:eastAsia="hu-HU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3F" w:rsidRPr="009036BC" w:rsidRDefault="0041353F" w:rsidP="009036BC">
            <w:pPr>
              <w:suppressAutoHyphens w:val="0"/>
              <w:rPr>
                <w:rFonts w:ascii="Calibri" w:hAnsi="Calibri" w:cs="Calibri"/>
                <w:color w:val="000000"/>
                <w:lang w:eastAsia="hu-HU"/>
              </w:rPr>
            </w:pP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53F" w:rsidRDefault="004135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Kiss Kamilla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3F" w:rsidRDefault="004135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3F" w:rsidRPr="009036BC" w:rsidRDefault="0041353F" w:rsidP="009036BC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hu-HU"/>
              </w:rPr>
            </w:pPr>
            <w:r>
              <w:rPr>
                <w:rFonts w:ascii="Calibri" w:hAnsi="Calibri" w:cs="Calibri"/>
                <w:color w:val="000000"/>
                <w:lang w:eastAsia="hu-HU"/>
              </w:rPr>
              <w:t>B</w:t>
            </w:r>
          </w:p>
        </w:tc>
      </w:tr>
      <w:tr w:rsidR="0041353F" w:rsidRPr="009036BC" w:rsidTr="000619ED">
        <w:trPr>
          <w:trHeight w:val="30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3F" w:rsidRDefault="004135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Tõczik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Vendel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3F" w:rsidRDefault="004135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DTC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3F" w:rsidRDefault="0041353F" w:rsidP="009036BC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hu-HU"/>
              </w:rPr>
            </w:pPr>
            <w:r>
              <w:rPr>
                <w:rFonts w:ascii="Calibri" w:hAnsi="Calibri" w:cs="Calibri"/>
                <w:color w:val="000000"/>
                <w:lang w:eastAsia="hu-HU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3F" w:rsidRPr="009036BC" w:rsidRDefault="0041353F" w:rsidP="009036BC">
            <w:pPr>
              <w:suppressAutoHyphens w:val="0"/>
              <w:rPr>
                <w:rFonts w:ascii="Calibri" w:hAnsi="Calibri" w:cs="Calibri"/>
                <w:color w:val="000000"/>
                <w:lang w:eastAsia="hu-HU"/>
              </w:rPr>
            </w:pP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53F" w:rsidRDefault="004135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Kocsik Eszter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3F" w:rsidRDefault="004135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3F" w:rsidRDefault="0041353F" w:rsidP="00F20B4A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hu-HU"/>
              </w:rPr>
            </w:pPr>
            <w:r>
              <w:rPr>
                <w:rFonts w:ascii="Calibri" w:hAnsi="Calibri" w:cs="Calibri"/>
                <w:color w:val="000000"/>
                <w:lang w:eastAsia="hu-HU"/>
              </w:rPr>
              <w:t>B</w:t>
            </w:r>
          </w:p>
        </w:tc>
      </w:tr>
      <w:tr w:rsidR="0041353F" w:rsidRPr="009036BC" w:rsidTr="000619ED">
        <w:trPr>
          <w:trHeight w:val="30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3F" w:rsidRDefault="004135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Székely Márton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3F" w:rsidRDefault="004135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3F" w:rsidRDefault="0041353F" w:rsidP="009036BC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hu-HU"/>
              </w:rPr>
            </w:pPr>
            <w:r>
              <w:rPr>
                <w:rFonts w:ascii="Calibri" w:hAnsi="Calibri" w:cs="Calibri"/>
                <w:color w:val="000000"/>
                <w:lang w:eastAsia="hu-HU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3F" w:rsidRPr="009036BC" w:rsidRDefault="0041353F" w:rsidP="009036BC">
            <w:pPr>
              <w:suppressAutoHyphens w:val="0"/>
              <w:rPr>
                <w:rFonts w:ascii="Calibri" w:hAnsi="Calibri" w:cs="Calibri"/>
                <w:color w:val="000000"/>
                <w:lang w:eastAsia="hu-HU"/>
              </w:rPr>
            </w:pP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53F" w:rsidRDefault="004135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Koren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Anikó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3F" w:rsidRDefault="004135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3F" w:rsidRPr="00F20B4A" w:rsidRDefault="0041353F" w:rsidP="009036BC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hu-HU"/>
              </w:rPr>
            </w:pPr>
            <w:r>
              <w:rPr>
                <w:rFonts w:ascii="Calibri" w:hAnsi="Calibri" w:cs="Calibri"/>
                <w:color w:val="000000"/>
                <w:lang w:eastAsia="hu-HU"/>
              </w:rPr>
              <w:t>B</w:t>
            </w:r>
          </w:p>
        </w:tc>
      </w:tr>
      <w:tr w:rsidR="004C37C9" w:rsidRPr="009036BC" w:rsidTr="00F20B4A">
        <w:trPr>
          <w:gridAfter w:val="4"/>
          <w:wAfter w:w="4825" w:type="dxa"/>
          <w:trHeight w:val="300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7C9" w:rsidRPr="009036BC" w:rsidRDefault="004C37C9" w:rsidP="009036BC">
            <w:pPr>
              <w:suppressAutoHyphens w:val="0"/>
              <w:rPr>
                <w:rFonts w:ascii="Calibri" w:hAnsi="Calibri" w:cs="Calibri"/>
                <w:color w:val="000000"/>
                <w:lang w:eastAsia="hu-H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7C9" w:rsidRPr="009036BC" w:rsidRDefault="004C37C9" w:rsidP="009036BC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7C9" w:rsidRPr="009036BC" w:rsidRDefault="004C37C9" w:rsidP="009036BC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hu-HU"/>
              </w:rPr>
            </w:pPr>
          </w:p>
        </w:tc>
      </w:tr>
    </w:tbl>
    <w:p w:rsidR="008C4883" w:rsidRDefault="008C4883" w:rsidP="00731C9D">
      <w:pPr>
        <w:pStyle w:val="Cmsor1"/>
        <w:pageBreakBefore/>
        <w:numPr>
          <w:ilvl w:val="0"/>
          <w:numId w:val="0"/>
        </w:numPr>
        <w:spacing w:before="0" w:after="0"/>
      </w:pPr>
      <w:r>
        <w:rPr>
          <w:rFonts w:ascii="Lucida Sans Unicode" w:hAnsi="Lucida Sans Unicode" w:cs="Lucida Sans Unicode"/>
          <w:b w:val="0"/>
          <w:caps/>
          <w:color w:val="0000FF"/>
          <w:sz w:val="24"/>
          <w:szCs w:val="24"/>
        </w:rPr>
        <w:lastRenderedPageBreak/>
        <w:t>A válogatott csúcsprogramja</w:t>
      </w:r>
      <w:r w:rsidR="005C5F4C">
        <w:rPr>
          <w:rFonts w:ascii="Lucida Sans Unicode" w:hAnsi="Lucida Sans Unicode" w:cs="Lucida Sans Unicode"/>
          <w:b w:val="0"/>
          <w:caps/>
          <w:color w:val="0000FF"/>
          <w:sz w:val="24"/>
          <w:szCs w:val="24"/>
        </w:rPr>
        <w:t>i</w:t>
      </w:r>
    </w:p>
    <w:p w:rsidR="008C4883" w:rsidRDefault="008C4883"/>
    <w:p w:rsidR="008C4883" w:rsidRDefault="00722CD3">
      <w:pPr>
        <w:jc w:val="both"/>
        <w:rPr>
          <w:rFonts w:ascii="Lucida Sans Unicode" w:hAnsi="Lucida Sans Unicode" w:cs="Lucida Sans Unicode"/>
          <w:color w:val="222222"/>
          <w:sz w:val="20"/>
          <w:szCs w:val="20"/>
          <w:shd w:val="clear" w:color="auto" w:fill="FFFFFF"/>
        </w:rPr>
      </w:pPr>
      <w:r>
        <w:rPr>
          <w:rFonts w:ascii="Lucida Sans Unicode" w:hAnsi="Lucida Sans Unicode" w:cs="Lucida Sans Unicode"/>
          <w:i/>
          <w:caps/>
          <w:sz w:val="20"/>
          <w:szCs w:val="20"/>
        </w:rPr>
        <w:t>1) ifjús</w:t>
      </w:r>
      <w:r w:rsidR="007354F3">
        <w:rPr>
          <w:rFonts w:ascii="Lucida Sans Unicode" w:hAnsi="Lucida Sans Unicode" w:cs="Lucida Sans Unicode"/>
          <w:i/>
          <w:caps/>
          <w:sz w:val="20"/>
          <w:szCs w:val="20"/>
        </w:rPr>
        <w:t xml:space="preserve">ági EB: Magyarország, Salgótarján, 2020. </w:t>
      </w:r>
      <w:r w:rsidR="00817859">
        <w:rPr>
          <w:rFonts w:ascii="Lucida Sans Unicode" w:hAnsi="Lucida Sans Unicode" w:cs="Lucida Sans Unicode"/>
          <w:i/>
          <w:caps/>
          <w:sz w:val="20"/>
          <w:szCs w:val="20"/>
        </w:rPr>
        <w:t>október</w:t>
      </w:r>
      <w:r w:rsidR="007354F3">
        <w:rPr>
          <w:rFonts w:ascii="Lucida Sans Unicode" w:hAnsi="Lucida Sans Unicode" w:cs="Lucida Sans Unicode"/>
          <w:i/>
          <w:caps/>
          <w:sz w:val="20"/>
          <w:szCs w:val="20"/>
        </w:rPr>
        <w:t xml:space="preserve"> </w:t>
      </w:r>
      <w:r w:rsidR="00817859">
        <w:rPr>
          <w:rFonts w:ascii="Lucida Sans Unicode" w:hAnsi="Lucida Sans Unicode" w:cs="Lucida Sans Unicode"/>
          <w:i/>
          <w:caps/>
          <w:sz w:val="20"/>
          <w:szCs w:val="20"/>
        </w:rPr>
        <w:t>24</w:t>
      </w:r>
      <w:r>
        <w:rPr>
          <w:rFonts w:ascii="Lucida Sans Unicode" w:hAnsi="Lucida Sans Unicode" w:cs="Lucida Sans Unicode"/>
          <w:i/>
          <w:caps/>
          <w:sz w:val="20"/>
          <w:szCs w:val="20"/>
        </w:rPr>
        <w:t>-</w:t>
      </w:r>
      <w:r w:rsidR="007354F3">
        <w:rPr>
          <w:rFonts w:ascii="Lucida Sans Unicode" w:hAnsi="Lucida Sans Unicode" w:cs="Lucida Sans Unicode"/>
          <w:i/>
          <w:caps/>
          <w:sz w:val="20"/>
          <w:szCs w:val="20"/>
        </w:rPr>
        <w:t>2</w:t>
      </w:r>
      <w:r w:rsidR="00817859">
        <w:rPr>
          <w:rFonts w:ascii="Lucida Sans Unicode" w:hAnsi="Lucida Sans Unicode" w:cs="Lucida Sans Unicode"/>
          <w:i/>
          <w:caps/>
          <w:sz w:val="20"/>
          <w:szCs w:val="20"/>
        </w:rPr>
        <w:t>6</w:t>
      </w:r>
      <w:r w:rsidR="008C4883">
        <w:rPr>
          <w:rFonts w:ascii="Lucida Sans Unicode" w:hAnsi="Lucida Sans Unicode" w:cs="Lucida Sans Unicode"/>
          <w:i/>
          <w:caps/>
          <w:sz w:val="20"/>
          <w:szCs w:val="20"/>
        </w:rPr>
        <w:t>.</w:t>
      </w:r>
    </w:p>
    <w:p w:rsidR="008C4883" w:rsidRDefault="008C4883">
      <w:pPr>
        <w:jc w:val="both"/>
        <w:rPr>
          <w:rFonts w:ascii="Lucida Sans Unicode" w:hAnsi="Lucida Sans Unicode" w:cs="Lucida Sans Unicode"/>
          <w:sz w:val="20"/>
          <w:szCs w:val="20"/>
          <w:shd w:val="clear" w:color="auto" w:fill="FFFFFF"/>
        </w:rPr>
      </w:pPr>
      <w:r>
        <w:rPr>
          <w:rFonts w:ascii="Lucida Sans Unicode" w:hAnsi="Lucida Sans Unicode" w:cs="Lucida Sans Unicode"/>
          <w:color w:val="222222"/>
          <w:sz w:val="20"/>
          <w:szCs w:val="20"/>
          <w:shd w:val="clear" w:color="auto" w:fill="FFFFFF"/>
        </w:rPr>
        <w:t xml:space="preserve">A versenyről - terepekről és a programról </w:t>
      </w:r>
      <w:r w:rsidR="007354F3">
        <w:rPr>
          <w:rFonts w:ascii="Lucida Sans Unicode" w:hAnsi="Lucida Sans Unicode" w:cs="Lucida Sans Unicode"/>
          <w:color w:val="222222"/>
          <w:sz w:val="20"/>
          <w:szCs w:val="20"/>
          <w:shd w:val="clear" w:color="auto" w:fill="FFFFFF"/>
        </w:rPr>
        <w:t>–</w:t>
      </w:r>
      <w:r>
        <w:rPr>
          <w:rFonts w:ascii="Lucida Sans Unicode" w:hAnsi="Lucida Sans Unicode" w:cs="Lucida Sans Unicode"/>
          <w:color w:val="222222"/>
          <w:sz w:val="20"/>
          <w:szCs w:val="20"/>
          <w:shd w:val="clear" w:color="auto" w:fill="FFFFFF"/>
        </w:rPr>
        <w:t xml:space="preserve"> </w:t>
      </w:r>
      <w:r w:rsidR="007354F3">
        <w:rPr>
          <w:rFonts w:ascii="Lucida Sans Unicode" w:hAnsi="Lucida Sans Unicode" w:cs="Lucida Sans Unicode"/>
          <w:color w:val="222222"/>
          <w:sz w:val="20"/>
          <w:szCs w:val="20"/>
          <w:shd w:val="clear" w:color="auto" w:fill="FFFFFF"/>
        </w:rPr>
        <w:t>minden információ megvan, a hazai pálya minden előnyét megpróbáljuk kihasználni.</w:t>
      </w:r>
    </w:p>
    <w:p w:rsidR="008C4883" w:rsidRDefault="007354F3">
      <w:pPr>
        <w:jc w:val="both"/>
      </w:pPr>
      <w:proofErr w:type="gramStart"/>
      <w:r>
        <w:t>http</w:t>
      </w:r>
      <w:proofErr w:type="gramEnd"/>
      <w:r>
        <w:t>://eyoc2020.hu</w:t>
      </w:r>
      <w:r w:rsidR="00722CD3" w:rsidRPr="00722CD3">
        <w:t>/</w:t>
      </w:r>
    </w:p>
    <w:p w:rsidR="008C4883" w:rsidRDefault="008C4883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8C4883" w:rsidRDefault="008C4883">
      <w:pPr>
        <w:pStyle w:val="Cmsor1"/>
        <w:spacing w:before="0" w:after="0"/>
        <w:rPr>
          <w:rFonts w:ascii="Lucida Sans Unicode" w:hAnsi="Lucida Sans Unicode" w:cs="Lucida Sans Unicode"/>
          <w:color w:val="222222"/>
          <w:sz w:val="20"/>
          <w:szCs w:val="20"/>
          <w:shd w:val="clear" w:color="auto" w:fill="FFFFFF"/>
        </w:rPr>
      </w:pPr>
      <w:r>
        <w:rPr>
          <w:rFonts w:ascii="Lucida Sans Unicode" w:hAnsi="Lucida Sans Unicode" w:cs="Lucida Sans Unicode"/>
          <w:b w:val="0"/>
          <w:caps/>
          <w:color w:val="0000FF"/>
          <w:sz w:val="24"/>
          <w:szCs w:val="24"/>
        </w:rPr>
        <w:t>Válogatási elvek</w:t>
      </w:r>
    </w:p>
    <w:p w:rsidR="008C4883" w:rsidRDefault="008C4883">
      <w:pPr>
        <w:jc w:val="both"/>
        <w:rPr>
          <w:rFonts w:ascii="Lucida Sans Unicode" w:hAnsi="Lucida Sans Unicode" w:cs="Lucida Sans Unicode"/>
          <w:color w:val="222222"/>
          <w:sz w:val="20"/>
          <w:szCs w:val="20"/>
          <w:shd w:val="clear" w:color="auto" w:fill="FFFFFF"/>
        </w:rPr>
      </w:pPr>
    </w:p>
    <w:p w:rsidR="008C4883" w:rsidRDefault="008C4883">
      <w:pPr>
        <w:jc w:val="both"/>
        <w:rPr>
          <w:rFonts w:ascii="Lucida Sans Unicode" w:hAnsi="Lucida Sans Unicode" w:cs="Lucida Sans Unicode"/>
          <w:color w:val="222222"/>
          <w:sz w:val="20"/>
          <w:szCs w:val="20"/>
          <w:shd w:val="clear" w:color="auto" w:fill="FFFFFF"/>
        </w:rPr>
      </w:pPr>
      <w:r>
        <w:rPr>
          <w:rFonts w:ascii="Lucida Sans Unicode" w:hAnsi="Lucida Sans Unicode" w:cs="Lucida Sans Unicode"/>
          <w:color w:val="222222"/>
          <w:sz w:val="20"/>
          <w:szCs w:val="20"/>
          <w:shd w:val="clear" w:color="auto" w:fill="FFFFFF"/>
        </w:rPr>
        <w:t xml:space="preserve">Az Ifi </w:t>
      </w:r>
      <w:proofErr w:type="spellStart"/>
      <w:r>
        <w:rPr>
          <w:rFonts w:ascii="Lucida Sans Unicode" w:hAnsi="Lucida Sans Unicode" w:cs="Lucida Sans Unicode"/>
          <w:color w:val="222222"/>
          <w:sz w:val="20"/>
          <w:szCs w:val="20"/>
          <w:shd w:val="clear" w:color="auto" w:fill="FFFFFF"/>
        </w:rPr>
        <w:t>EB-re</w:t>
      </w:r>
      <w:proofErr w:type="spellEnd"/>
      <w:r>
        <w:rPr>
          <w:rFonts w:ascii="Lucida Sans Unicode" w:hAnsi="Lucida Sans Unicode" w:cs="Lucida Sans Unicode"/>
          <w:color w:val="222222"/>
          <w:sz w:val="20"/>
          <w:szCs w:val="20"/>
          <w:shd w:val="clear" w:color="auto" w:fill="FFFFFF"/>
        </w:rPr>
        <w:t xml:space="preserve"> kategóriánként négy-négy fő kerül beválogatásra.</w:t>
      </w:r>
    </w:p>
    <w:p w:rsidR="008C4883" w:rsidRDefault="008C4883">
      <w:pPr>
        <w:jc w:val="both"/>
        <w:rPr>
          <w:rFonts w:ascii="Lucida Sans Unicode" w:hAnsi="Lucida Sans Unicode" w:cs="Lucida Sans Unicode"/>
          <w:color w:val="222222"/>
          <w:sz w:val="20"/>
          <w:szCs w:val="20"/>
          <w:shd w:val="clear" w:color="auto" w:fill="FFFFFF"/>
        </w:rPr>
      </w:pPr>
      <w:r>
        <w:rPr>
          <w:rFonts w:ascii="Lucida Sans Unicode" w:hAnsi="Lucida Sans Unicode" w:cs="Lucida Sans Unicode"/>
          <w:color w:val="222222"/>
          <w:sz w:val="20"/>
          <w:szCs w:val="20"/>
          <w:shd w:val="clear" w:color="auto" w:fill="FFFFFF"/>
        </w:rPr>
        <w:t xml:space="preserve">A válogatási elvek beváltak az elmúlt évek alatt, miszerint a négy válogató versenyből a három legjobb számít százalékos módon. </w:t>
      </w:r>
      <w:r w:rsidRPr="006824B2">
        <w:rPr>
          <w:rFonts w:ascii="Lucida Sans Unicode" w:hAnsi="Lucida Sans Unicode" w:cs="Lucida Sans Unicode"/>
          <w:color w:val="222222"/>
          <w:sz w:val="20"/>
          <w:szCs w:val="20"/>
          <w:shd w:val="clear" w:color="auto" w:fill="FFFFFF"/>
        </w:rPr>
        <w:t xml:space="preserve">Kategóriánként </w:t>
      </w:r>
      <w:r w:rsidR="00147F6B">
        <w:rPr>
          <w:rFonts w:ascii="Lucida Sans Unicode" w:hAnsi="Lucida Sans Unicode" w:cs="Lucida Sans Unicode"/>
          <w:color w:val="222222"/>
          <w:sz w:val="20"/>
          <w:szCs w:val="20"/>
          <w:shd w:val="clear" w:color="auto" w:fill="FFFFFF"/>
        </w:rPr>
        <w:t>két</w:t>
      </w:r>
      <w:r w:rsidRPr="006824B2">
        <w:rPr>
          <w:rFonts w:ascii="Lucida Sans Unicode" w:hAnsi="Lucida Sans Unicode" w:cs="Lucida Sans Unicode"/>
          <w:color w:val="222222"/>
          <w:sz w:val="20"/>
          <w:szCs w:val="20"/>
          <w:shd w:val="clear" w:color="auto" w:fill="FFFFFF"/>
        </w:rPr>
        <w:t xml:space="preserve"> főt a szövetségi kapitány saját döntése szerint jelölhet.</w:t>
      </w:r>
    </w:p>
    <w:p w:rsidR="00A31076" w:rsidRDefault="00A31076">
      <w:pPr>
        <w:jc w:val="both"/>
        <w:rPr>
          <w:rFonts w:ascii="Lucida Sans Unicode" w:hAnsi="Lucida Sans Unicode" w:cs="Lucida Sans Unicode"/>
          <w:color w:val="222222"/>
          <w:sz w:val="20"/>
          <w:szCs w:val="20"/>
          <w:shd w:val="clear" w:color="auto" w:fill="FFFFFF"/>
        </w:rPr>
      </w:pPr>
      <w:r>
        <w:rPr>
          <w:rFonts w:ascii="Lucida Sans Unicode" w:hAnsi="Lucida Sans Unicode" w:cs="Lucida Sans Unicode"/>
          <w:color w:val="222222"/>
          <w:sz w:val="20"/>
          <w:szCs w:val="20"/>
          <w:shd w:val="clear" w:color="auto" w:fill="FFFFFF"/>
        </w:rPr>
        <w:t>N 18-ban Czakó Boglárkát szubjektív alapon beválogatnám. Szeptembertől Svédországban fog egy évig tanulni, de az előző évek eredményei és az edzőjével való konzultáció alapján, ott a helye a hazai IFI EB-n.</w:t>
      </w:r>
    </w:p>
    <w:p w:rsidR="008C4883" w:rsidRDefault="008C4883">
      <w:pPr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color w:val="222222"/>
          <w:sz w:val="20"/>
          <w:szCs w:val="20"/>
          <w:shd w:val="clear" w:color="auto" w:fill="FFFFFF"/>
        </w:rPr>
        <w:t xml:space="preserve">A válogatás nyílt, </w:t>
      </w:r>
      <w:r>
        <w:rPr>
          <w:rFonts w:ascii="Lucida Sans Unicode" w:hAnsi="Lucida Sans Unicode" w:cs="Lucida Sans Unicode"/>
          <w:sz w:val="20"/>
          <w:szCs w:val="20"/>
        </w:rPr>
        <w:t>bárki bekerülhet az utazó csapatba a válogató versenyek alapján.</w:t>
      </w:r>
    </w:p>
    <w:p w:rsidR="00FA3CEF" w:rsidRDefault="00FA3CEF">
      <w:pPr>
        <w:jc w:val="both"/>
        <w:rPr>
          <w:rFonts w:ascii="Lucida Sans Unicode" w:hAnsi="Lucida Sans Unicode" w:cs="Lucida Sans Unicode"/>
          <w:b/>
          <w:color w:val="222222"/>
          <w:sz w:val="20"/>
          <w:szCs w:val="20"/>
          <w:shd w:val="clear" w:color="auto" w:fill="FFFFFF"/>
        </w:rPr>
      </w:pPr>
    </w:p>
    <w:p w:rsidR="008C4883" w:rsidRDefault="008C4883">
      <w:pPr>
        <w:pStyle w:val="Cmsor1"/>
        <w:spacing w:before="0" w:after="0"/>
        <w:rPr>
          <w:rFonts w:ascii="Lucida Sans Unicode" w:hAnsi="Lucida Sans Unicode" w:cs="Lucida Sans Unicode"/>
          <w:sz w:val="20"/>
          <w:szCs w:val="20"/>
          <w:shd w:val="clear" w:color="auto" w:fill="FFFFFF"/>
        </w:rPr>
      </w:pPr>
      <w:r>
        <w:rPr>
          <w:rFonts w:ascii="Lucida Sans Unicode" w:hAnsi="Lucida Sans Unicode" w:cs="Lucida Sans Unicode"/>
          <w:b w:val="0"/>
          <w:caps/>
          <w:color w:val="0000FF"/>
          <w:sz w:val="24"/>
          <w:szCs w:val="24"/>
        </w:rPr>
        <w:t>Válogató versenyek</w:t>
      </w:r>
    </w:p>
    <w:p w:rsidR="008C4883" w:rsidRDefault="008C4883">
      <w:pPr>
        <w:jc w:val="both"/>
        <w:rPr>
          <w:rFonts w:ascii="Lucida Sans Unicode" w:hAnsi="Lucida Sans Unicode" w:cs="Lucida Sans Unicode"/>
          <w:sz w:val="20"/>
          <w:szCs w:val="20"/>
          <w:shd w:val="clear" w:color="auto" w:fill="FFFFFF"/>
        </w:rPr>
      </w:pPr>
    </w:p>
    <w:p w:rsidR="008C4883" w:rsidRDefault="0011607C">
      <w:pPr>
        <w:jc w:val="both"/>
        <w:rPr>
          <w:rFonts w:ascii="Lucida Sans Unicode" w:hAnsi="Lucida Sans Unicode" w:cs="Lucida Sans Unicode"/>
          <w:sz w:val="20"/>
          <w:szCs w:val="20"/>
          <w:shd w:val="clear" w:color="auto" w:fill="FFFFFF"/>
        </w:rPr>
      </w:pPr>
      <w:r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>2020.0</w:t>
      </w:r>
      <w:r w:rsidR="00817859"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>8</w:t>
      </w:r>
      <w:r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>.</w:t>
      </w:r>
      <w:r w:rsidR="00817859"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>29</w:t>
      </w:r>
      <w:r w:rsidR="008C4883"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ab/>
      </w:r>
      <w:r w:rsidR="00672847"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>TIPO</w:t>
      </w:r>
      <w:r w:rsidR="00817859"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 xml:space="preserve"> kupa 1. nap</w:t>
      </w:r>
      <w:r w:rsidR="00F3168D"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ab/>
      </w:r>
      <w:r w:rsidR="00F3168D"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ab/>
      </w:r>
      <w:r w:rsidR="00F3168D"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ab/>
        <w:t>Közép táv</w:t>
      </w:r>
    </w:p>
    <w:p w:rsidR="008C4883" w:rsidRDefault="0011607C">
      <w:pPr>
        <w:jc w:val="both"/>
        <w:rPr>
          <w:rFonts w:ascii="Lucida Sans Unicode" w:hAnsi="Lucida Sans Unicode" w:cs="Lucida Sans Unicode"/>
          <w:sz w:val="20"/>
          <w:szCs w:val="20"/>
          <w:shd w:val="clear" w:color="auto" w:fill="FFFFFF"/>
        </w:rPr>
      </w:pPr>
      <w:r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>2020.0</w:t>
      </w:r>
      <w:r w:rsidR="00817859"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>8</w:t>
      </w:r>
      <w:r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>.</w:t>
      </w:r>
      <w:r w:rsidR="00817859"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>30</w:t>
      </w:r>
      <w:r w:rsidR="00AD7492"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ab/>
        <w:t>TIPO Kup</w:t>
      </w:r>
      <w:r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 xml:space="preserve">a </w:t>
      </w:r>
      <w:r w:rsidR="00817859"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>2</w:t>
      </w:r>
      <w:r w:rsidR="00F3168D"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>. nap</w:t>
      </w:r>
      <w:r w:rsidR="00F3168D"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ab/>
      </w:r>
      <w:r w:rsidR="00F3168D"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ab/>
      </w:r>
      <w:r w:rsidR="00F3168D"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ab/>
        <w:t>Normál táv</w:t>
      </w:r>
    </w:p>
    <w:p w:rsidR="008C4883" w:rsidRDefault="0011607C">
      <w:pPr>
        <w:jc w:val="both"/>
        <w:rPr>
          <w:rFonts w:ascii="Lucida Sans Unicode" w:hAnsi="Lucida Sans Unicode" w:cs="Lucida Sans Unicode"/>
          <w:sz w:val="20"/>
          <w:szCs w:val="20"/>
          <w:shd w:val="clear" w:color="auto" w:fill="FFFFFF"/>
        </w:rPr>
      </w:pPr>
      <w:r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>2020</w:t>
      </w:r>
      <w:r w:rsidR="00B01DFC"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>.0</w:t>
      </w:r>
      <w:r w:rsidR="009378D3"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>9</w:t>
      </w:r>
      <w:r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>.</w:t>
      </w:r>
      <w:r w:rsidR="009378D3"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>12</w:t>
      </w:r>
      <w:r w:rsidR="00AD7492"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>.</w:t>
      </w:r>
      <w:r w:rsidR="00AD7492"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ab/>
      </w:r>
      <w:r w:rsidR="00817859"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>Rövidtávú</w:t>
      </w:r>
      <w:r w:rsidR="00AD7492"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 xml:space="preserve"> OB</w:t>
      </w:r>
      <w:r w:rsidR="00817859"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 xml:space="preserve"> döntő</w:t>
      </w:r>
      <w:r w:rsidR="00A7632B"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ab/>
      </w:r>
      <w:r w:rsidR="000316F9"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ab/>
      </w:r>
      <w:r w:rsidR="000316F9"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ab/>
      </w:r>
      <w:r w:rsidR="00817859"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>Rövid</w:t>
      </w:r>
      <w:r w:rsidR="00F3168D"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 xml:space="preserve"> </w:t>
      </w:r>
      <w:r w:rsidR="00817859"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>táv</w:t>
      </w:r>
    </w:p>
    <w:p w:rsidR="00F3168D" w:rsidRDefault="008F59ED" w:rsidP="00F3168D">
      <w:pPr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>2020.09.19</w:t>
      </w:r>
      <w:r w:rsidR="00F3168D"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>.</w:t>
      </w:r>
      <w:r w:rsidR="00F3168D"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ab/>
      </w:r>
      <w:r w:rsidR="00F3168D"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ab/>
        <w:t>Salgótarján</w:t>
      </w:r>
      <w:r w:rsidR="00F3168D"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ab/>
      </w:r>
      <w:r w:rsidR="00F3168D"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ab/>
      </w:r>
      <w:r w:rsidR="00F3168D"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ab/>
        <w:t>Rövidített normál táv</w:t>
      </w:r>
    </w:p>
    <w:p w:rsidR="008C4883" w:rsidRDefault="008C4883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8C4883" w:rsidRDefault="008C4883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8C4883" w:rsidRDefault="008C4883">
      <w:pPr>
        <w:pStyle w:val="Cmsor1"/>
        <w:spacing w:before="0" w:after="0"/>
        <w:rPr>
          <w:rFonts w:ascii="Lucida Sans Unicode" w:hAnsi="Lucida Sans Unicode" w:cs="Lucida Sans Unicode"/>
          <w:sz w:val="20"/>
          <w:szCs w:val="20"/>
          <w:shd w:val="clear" w:color="auto" w:fill="FFFFFF"/>
        </w:rPr>
      </w:pPr>
      <w:r>
        <w:rPr>
          <w:rFonts w:ascii="Lucida Sans Unicode" w:hAnsi="Lucida Sans Unicode" w:cs="Lucida Sans Unicode"/>
          <w:b w:val="0"/>
          <w:caps/>
          <w:color w:val="0000FF"/>
          <w:sz w:val="24"/>
          <w:szCs w:val="24"/>
        </w:rPr>
        <w:t>Javasolt edzőtáborok</w:t>
      </w:r>
      <w:r w:rsidR="0011607C">
        <w:rPr>
          <w:rFonts w:ascii="Lucida Sans Unicode" w:hAnsi="Lucida Sans Unicode" w:cs="Lucida Sans Unicode"/>
          <w:b w:val="0"/>
          <w:caps/>
          <w:color w:val="0000FF"/>
          <w:sz w:val="24"/>
          <w:szCs w:val="24"/>
        </w:rPr>
        <w:t>, versenyek</w:t>
      </w:r>
    </w:p>
    <w:p w:rsidR="008C4883" w:rsidRDefault="008C4883">
      <w:pPr>
        <w:jc w:val="both"/>
        <w:rPr>
          <w:rFonts w:ascii="Lucida Sans Unicode" w:hAnsi="Lucida Sans Unicode" w:cs="Lucida Sans Unicode"/>
          <w:sz w:val="20"/>
          <w:szCs w:val="20"/>
          <w:shd w:val="clear" w:color="auto" w:fill="FFFFFF"/>
        </w:rPr>
      </w:pPr>
    </w:p>
    <w:p w:rsidR="008C4883" w:rsidRDefault="0011607C">
      <w:pPr>
        <w:jc w:val="both"/>
        <w:rPr>
          <w:rFonts w:ascii="Lucida Sans Unicode" w:hAnsi="Lucida Sans Unicode" w:cs="Lucida Sans Unicode"/>
          <w:sz w:val="20"/>
          <w:szCs w:val="20"/>
          <w:shd w:val="clear" w:color="auto" w:fill="FFFFFF"/>
        </w:rPr>
      </w:pPr>
      <w:r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>2020</w:t>
      </w:r>
      <w:r w:rsidR="00451BE7"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>.</w:t>
      </w:r>
      <w:r w:rsidR="008F59ED"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>08</w:t>
      </w:r>
      <w:r w:rsidR="00451BE7"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>.</w:t>
      </w:r>
      <w:r w:rsidR="008F59ED"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>01</w:t>
      </w:r>
      <w:r w:rsidR="0093491E"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>-</w:t>
      </w:r>
      <w:r w:rsidR="008F59ED"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>04</w:t>
      </w:r>
      <w:r w:rsidR="008C4883"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ab/>
      </w:r>
      <w:r w:rsidR="008C4883"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ab/>
      </w:r>
      <w:r w:rsidR="008F59ED"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>Tatabánya</w:t>
      </w:r>
    </w:p>
    <w:p w:rsidR="008C4883" w:rsidRDefault="0011607C">
      <w:pPr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>2020.0</w:t>
      </w:r>
      <w:r w:rsidR="00B02995"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>9</w:t>
      </w:r>
      <w:r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>.</w:t>
      </w:r>
      <w:r w:rsidR="008F59ED"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>19</w:t>
      </w:r>
      <w:r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>-</w:t>
      </w:r>
      <w:r w:rsidR="008F59ED"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>21</w:t>
      </w:r>
      <w:r w:rsidR="00AD7492"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ab/>
      </w:r>
      <w:r w:rsidR="00AD7492"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ab/>
      </w:r>
      <w:r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>Salgótarján</w:t>
      </w:r>
    </w:p>
    <w:p w:rsidR="008C4883" w:rsidRPr="00B02995" w:rsidRDefault="0011607C">
      <w:pPr>
        <w:jc w:val="both"/>
        <w:rPr>
          <w:rFonts w:ascii="Lucida Sans Unicode" w:hAnsi="Lucida Sans Unicode" w:cs="Lucida Sans Unicode"/>
          <w:sz w:val="20"/>
          <w:szCs w:val="20"/>
          <w:shd w:val="clear" w:color="auto" w:fill="FFFFFF"/>
        </w:rPr>
      </w:pPr>
      <w:r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>2020.</w:t>
      </w:r>
      <w:r w:rsidR="00B02995"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>10</w:t>
      </w:r>
      <w:r w:rsidR="00B01DFC"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>.</w:t>
      </w:r>
      <w:r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>0</w:t>
      </w:r>
      <w:r w:rsidR="00B02995"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>1</w:t>
      </w:r>
      <w:r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>-</w:t>
      </w:r>
      <w:r w:rsidR="00B02995"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>04</w:t>
      </w:r>
      <w:r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ab/>
      </w:r>
      <w:r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ab/>
      </w:r>
      <w:r w:rsidR="00B02995"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>Salgótarján</w:t>
      </w:r>
    </w:p>
    <w:p w:rsidR="008C4883" w:rsidRDefault="008C4883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672847" w:rsidRDefault="00672847" w:rsidP="00672847">
      <w:pPr>
        <w:pStyle w:val="Cmsor1"/>
        <w:spacing w:before="0" w:after="0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 w:val="0"/>
          <w:caps/>
          <w:color w:val="0000FF"/>
          <w:sz w:val="24"/>
          <w:szCs w:val="24"/>
        </w:rPr>
        <w:t>További edzéslehetségek</w:t>
      </w:r>
    </w:p>
    <w:p w:rsidR="00672847" w:rsidRDefault="00672847" w:rsidP="00672847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672847" w:rsidRDefault="005E3C3C" w:rsidP="00672847">
      <w:pPr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Amíg nem tudunk válogatott edzőtáborokat tartani, addig is szeretnénk edzés lehetőséget biztosítani a válogatott aspiránsoknak, hogy minél jobban felkészülhessenek ez EB-re és kihasználhass</w:t>
      </w:r>
      <w:r w:rsidR="00FA67FC">
        <w:rPr>
          <w:rFonts w:ascii="Lucida Sans Unicode" w:hAnsi="Lucida Sans Unicode" w:cs="Lucida Sans Unicode"/>
          <w:sz w:val="20"/>
          <w:szCs w:val="20"/>
        </w:rPr>
        <w:t>á</w:t>
      </w:r>
      <w:r>
        <w:rPr>
          <w:rFonts w:ascii="Lucida Sans Unicode" w:hAnsi="Lucida Sans Unicode" w:cs="Lucida Sans Unicode"/>
          <w:sz w:val="20"/>
          <w:szCs w:val="20"/>
        </w:rPr>
        <w:t xml:space="preserve">k a helyszín közelségét. Ennek érdekében állandó pontos pályákat tervezünk kihelyezni a rendelkezésre álló edző terepekre. A pályák felkerülnek a válogatott </w:t>
      </w:r>
      <w:proofErr w:type="spellStart"/>
      <w:r>
        <w:rPr>
          <w:rFonts w:ascii="Lucida Sans Unicode" w:hAnsi="Lucida Sans Unicode" w:cs="Lucida Sans Unicode"/>
          <w:sz w:val="20"/>
          <w:szCs w:val="20"/>
        </w:rPr>
        <w:t>RouteGadget</w:t>
      </w:r>
      <w:proofErr w:type="spellEnd"/>
      <w:r>
        <w:rPr>
          <w:rFonts w:ascii="Lucida Sans Unicode" w:hAnsi="Lucida Sans Unicode" w:cs="Lucida Sans Unicode"/>
          <w:sz w:val="20"/>
          <w:szCs w:val="20"/>
        </w:rPr>
        <w:t xml:space="preserve"> oldalára is, hogy össze lehessen hasonlítani a különböző időben végreha</w:t>
      </w:r>
      <w:r w:rsidR="00FA67FC">
        <w:rPr>
          <w:rFonts w:ascii="Lucida Sans Unicode" w:hAnsi="Lucida Sans Unicode" w:cs="Lucida Sans Unicode"/>
          <w:sz w:val="20"/>
          <w:szCs w:val="20"/>
        </w:rPr>
        <w:t>j</w:t>
      </w:r>
      <w:r>
        <w:rPr>
          <w:rFonts w:ascii="Lucida Sans Unicode" w:hAnsi="Lucida Sans Unicode" w:cs="Lucida Sans Unicode"/>
          <w:sz w:val="20"/>
          <w:szCs w:val="20"/>
        </w:rPr>
        <w:t xml:space="preserve">tott futásokat. A válogatott kerettagoknak a válogatott fizeti a térkép nyomtatás költségeit. További információk később a válogatott </w:t>
      </w:r>
      <w:r w:rsidR="00F37B33">
        <w:rPr>
          <w:rFonts w:ascii="Lucida Sans Unicode" w:hAnsi="Lucida Sans Unicode" w:cs="Lucida Sans Unicode"/>
          <w:sz w:val="20"/>
          <w:szCs w:val="20"/>
        </w:rPr>
        <w:t>levelező listáján</w:t>
      </w:r>
      <w:r>
        <w:rPr>
          <w:rFonts w:ascii="Lucida Sans Unicode" w:hAnsi="Lucida Sans Unicode" w:cs="Lucida Sans Unicode"/>
          <w:sz w:val="20"/>
          <w:szCs w:val="20"/>
        </w:rPr>
        <w:t>.</w:t>
      </w:r>
    </w:p>
    <w:p w:rsidR="00672847" w:rsidRPr="00672847" w:rsidRDefault="00672847">
      <w:pPr>
        <w:pStyle w:val="Cmsor1"/>
        <w:spacing w:before="0" w:after="0"/>
        <w:rPr>
          <w:rFonts w:ascii="Lucida Sans Unicode" w:hAnsi="Lucida Sans Unicode" w:cs="Lucida Sans Unicode"/>
          <w:sz w:val="20"/>
          <w:szCs w:val="20"/>
        </w:rPr>
      </w:pPr>
    </w:p>
    <w:p w:rsidR="008C4883" w:rsidRDefault="008C4883">
      <w:pPr>
        <w:pStyle w:val="Cmsor1"/>
        <w:spacing w:before="0" w:after="0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 w:val="0"/>
          <w:caps/>
          <w:color w:val="0000FF"/>
          <w:sz w:val="24"/>
          <w:szCs w:val="24"/>
        </w:rPr>
        <w:t>KÖLTSÉGVETÉS és támogatási szintek</w:t>
      </w:r>
    </w:p>
    <w:p w:rsidR="008C4883" w:rsidRDefault="008C4883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B02995" w:rsidRDefault="002B1E5B" w:rsidP="006B41C5">
      <w:pPr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Az UP keret költségvetése a 2020</w:t>
      </w:r>
      <w:r w:rsidR="008C4883">
        <w:rPr>
          <w:rFonts w:ascii="Lucida Sans Unicode" w:hAnsi="Lucida Sans Unicode" w:cs="Lucida Sans Unicode"/>
          <w:sz w:val="20"/>
          <w:szCs w:val="20"/>
        </w:rPr>
        <w:t xml:space="preserve">. évben </w:t>
      </w:r>
      <w:r w:rsidR="00F827CF">
        <w:rPr>
          <w:rFonts w:ascii="Lucida Sans Unicode" w:hAnsi="Lucida Sans Unicode" w:cs="Lucida Sans Unicode"/>
          <w:sz w:val="20"/>
          <w:szCs w:val="20"/>
        </w:rPr>
        <w:t>összesen 3.0</w:t>
      </w:r>
      <w:r w:rsidR="008C4883">
        <w:rPr>
          <w:rFonts w:ascii="Lucida Sans Unicode" w:hAnsi="Lucida Sans Unicode" w:cs="Lucida Sans Unicode"/>
          <w:sz w:val="20"/>
          <w:szCs w:val="20"/>
        </w:rPr>
        <w:t xml:space="preserve">00 </w:t>
      </w:r>
      <w:proofErr w:type="spellStart"/>
      <w:r w:rsidR="008C4883">
        <w:rPr>
          <w:rFonts w:ascii="Lucida Sans Unicode" w:hAnsi="Lucida Sans Unicode" w:cs="Lucida Sans Unicode"/>
          <w:sz w:val="20"/>
          <w:szCs w:val="20"/>
        </w:rPr>
        <w:t>eFt</w:t>
      </w:r>
      <w:proofErr w:type="spellEnd"/>
      <w:r w:rsidR="008C4883">
        <w:rPr>
          <w:rFonts w:ascii="Lucida Sans Unicode" w:hAnsi="Lucida Sans Unicode" w:cs="Lucida Sans Unicode"/>
          <w:sz w:val="20"/>
          <w:szCs w:val="20"/>
        </w:rPr>
        <w:t>, amely nagy vonalakban követi a korábbi években kiírt összetétel</w:t>
      </w:r>
      <w:r>
        <w:rPr>
          <w:rFonts w:ascii="Lucida Sans Unicode" w:hAnsi="Lucida Sans Unicode" w:cs="Lucida Sans Unicode"/>
          <w:sz w:val="20"/>
          <w:szCs w:val="20"/>
        </w:rPr>
        <w:t>t</w:t>
      </w:r>
      <w:r w:rsidR="008C4883">
        <w:rPr>
          <w:rFonts w:ascii="Lucida Sans Unicode" w:hAnsi="Lucida Sans Unicode" w:cs="Lucida Sans Unicode"/>
          <w:sz w:val="20"/>
          <w:szCs w:val="20"/>
        </w:rPr>
        <w:t>.</w:t>
      </w:r>
    </w:p>
    <w:p w:rsidR="008C4883" w:rsidRDefault="009F1FAD" w:rsidP="00B02995">
      <w:pPr>
        <w:ind w:left="708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A költségvetés tervezése folyamatban van.</w:t>
      </w:r>
    </w:p>
    <w:p w:rsidR="00B857C1" w:rsidRDefault="0093491E" w:rsidP="00B02995">
      <w:pPr>
        <w:ind w:left="708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Maradni fog pénz az Ifi költségvetésből.</w:t>
      </w:r>
    </w:p>
    <w:p w:rsidR="008C4883" w:rsidRDefault="008C4883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8C4883" w:rsidRPr="002316B4" w:rsidRDefault="008C4883" w:rsidP="002316B4">
      <w:pPr>
        <w:pStyle w:val="Cmsor1"/>
        <w:spacing w:before="0" w:after="0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 w:val="0"/>
          <w:caps/>
          <w:color w:val="0000FF"/>
          <w:sz w:val="24"/>
          <w:szCs w:val="24"/>
        </w:rPr>
        <w:lastRenderedPageBreak/>
        <w:t>EGYEBEK</w:t>
      </w:r>
    </w:p>
    <w:p w:rsidR="008C4883" w:rsidRPr="001860F1" w:rsidRDefault="008C4883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B02995" w:rsidRPr="00965F7E" w:rsidRDefault="00B02995" w:rsidP="001860F1">
      <w:pPr>
        <w:numPr>
          <w:ilvl w:val="0"/>
          <w:numId w:val="6"/>
        </w:numPr>
        <w:tabs>
          <w:tab w:val="left" w:pos="360"/>
        </w:tabs>
        <w:jc w:val="both"/>
        <w:rPr>
          <w:rFonts w:ascii="Lucida Sans Unicode" w:hAnsi="Lucida Sans Unicode" w:cs="Lucida Sans Unicode"/>
          <w:sz w:val="20"/>
          <w:szCs w:val="20"/>
        </w:rPr>
      </w:pPr>
      <w:r w:rsidRPr="00965F7E">
        <w:rPr>
          <w:rFonts w:ascii="Lucida Sans Unicode" w:hAnsi="Lucida Sans Unicode" w:cs="Lucida Sans Unicode"/>
          <w:sz w:val="20"/>
          <w:szCs w:val="20"/>
        </w:rPr>
        <w:t>A Szlovák Ifi válogatottal tavaly elindított együttműködés keretében közösen készültünk az EB előtt Szlovákiában. Ennek folytatásaképpen minden EB-re felkészítő edzőtáborunkba meghívjuk az Szlovák Ifi válogatottat</w:t>
      </w:r>
      <w:r w:rsidR="006A7AF1" w:rsidRPr="00965F7E">
        <w:rPr>
          <w:rFonts w:ascii="Lucida Sans Unicode" w:hAnsi="Lucida Sans Unicode" w:cs="Lucida Sans Unicode"/>
          <w:sz w:val="20"/>
          <w:szCs w:val="20"/>
        </w:rPr>
        <w:t xml:space="preserve"> is</w:t>
      </w:r>
      <w:r w:rsidRPr="00965F7E">
        <w:rPr>
          <w:rFonts w:ascii="Lucida Sans Unicode" w:hAnsi="Lucida Sans Unicode" w:cs="Lucida Sans Unicode"/>
          <w:sz w:val="20"/>
          <w:szCs w:val="20"/>
        </w:rPr>
        <w:t>.</w:t>
      </w:r>
      <w:r w:rsidR="006A7AF1" w:rsidRPr="00965F7E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37B33" w:rsidRPr="00965F7E">
        <w:rPr>
          <w:rFonts w:ascii="Lucida Sans Unicode" w:hAnsi="Lucida Sans Unicode" w:cs="Lucida Sans Unicode"/>
          <w:sz w:val="20"/>
          <w:szCs w:val="20"/>
        </w:rPr>
        <w:t>A</w:t>
      </w:r>
      <w:r w:rsidR="006A7AF1" w:rsidRPr="00965F7E">
        <w:rPr>
          <w:rFonts w:ascii="Lucida Sans Unicode" w:hAnsi="Lucida Sans Unicode" w:cs="Lucida Sans Unicode"/>
          <w:sz w:val="20"/>
          <w:szCs w:val="20"/>
        </w:rPr>
        <w:t xml:space="preserve"> szervezésében előre is köszönöm a segítséget Tóth Eszternek! </w:t>
      </w:r>
    </w:p>
    <w:p w:rsidR="001B1254" w:rsidRPr="00965F7E" w:rsidRDefault="001B1254" w:rsidP="001B1254">
      <w:pPr>
        <w:numPr>
          <w:ilvl w:val="0"/>
          <w:numId w:val="6"/>
        </w:numPr>
        <w:tabs>
          <w:tab w:val="left" w:pos="360"/>
        </w:tabs>
        <w:jc w:val="both"/>
        <w:rPr>
          <w:rFonts w:ascii="Lucida Sans Unicode" w:hAnsi="Lucida Sans Unicode" w:cs="Lucida Sans Unicode"/>
          <w:sz w:val="20"/>
          <w:szCs w:val="20"/>
        </w:rPr>
      </w:pPr>
      <w:r w:rsidRPr="00965F7E">
        <w:rPr>
          <w:rFonts w:ascii="Lucida Sans Unicode" w:hAnsi="Lucida Sans Unicode" w:cs="Lucida Sans Unicode"/>
          <w:sz w:val="20"/>
          <w:szCs w:val="20"/>
          <w:lang w:eastAsia="hu-HU"/>
        </w:rPr>
        <w:t xml:space="preserve">A válogatott versenyzők jelentős része rendelkezik saját GPS-es órával, továbbá a válogatottnak magának is van GPS </w:t>
      </w:r>
      <w:proofErr w:type="spellStart"/>
      <w:r w:rsidRPr="00965F7E">
        <w:rPr>
          <w:rFonts w:ascii="Lucida Sans Unicode" w:hAnsi="Lucida Sans Unicode" w:cs="Lucida Sans Unicode"/>
          <w:sz w:val="20"/>
          <w:szCs w:val="20"/>
          <w:lang w:eastAsia="hu-HU"/>
        </w:rPr>
        <w:t>loggere</w:t>
      </w:r>
      <w:proofErr w:type="spellEnd"/>
      <w:r w:rsidRPr="00965F7E">
        <w:rPr>
          <w:rFonts w:ascii="Lucida Sans Unicode" w:hAnsi="Lucida Sans Unicode" w:cs="Lucida Sans Unicode"/>
          <w:sz w:val="20"/>
          <w:szCs w:val="20"/>
          <w:lang w:eastAsia="hu-HU"/>
        </w:rPr>
        <w:t>, amelyet a</w:t>
      </w:r>
      <w:r w:rsidRPr="00965F7E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65F7E">
        <w:rPr>
          <w:rFonts w:ascii="Lucida Sans Unicode" w:hAnsi="Lucida Sans Unicode" w:cs="Lucida Sans Unicode"/>
          <w:sz w:val="20"/>
          <w:szCs w:val="20"/>
          <w:lang w:eastAsia="hu-HU"/>
        </w:rPr>
        <w:t>válogató versenyeken, illetve válogatott edzőtáborokban az érintett versenyzők rendelkezésére bocsátunk. Ennek értelmé</w:t>
      </w:r>
      <w:r w:rsidR="002B1E5B" w:rsidRPr="00965F7E">
        <w:rPr>
          <w:rFonts w:ascii="Lucida Sans Unicode" w:hAnsi="Lucida Sans Unicode" w:cs="Lucida Sans Unicode"/>
          <w:sz w:val="20"/>
          <w:szCs w:val="20"/>
          <w:lang w:eastAsia="hu-HU"/>
        </w:rPr>
        <w:t>ben 2020</w:t>
      </w:r>
      <w:r w:rsidRPr="00965F7E">
        <w:rPr>
          <w:rFonts w:ascii="Lucida Sans Unicode" w:hAnsi="Lucida Sans Unicode" w:cs="Lucida Sans Unicode"/>
          <w:sz w:val="20"/>
          <w:szCs w:val="20"/>
          <w:lang w:eastAsia="hu-HU"/>
        </w:rPr>
        <w:t xml:space="preserve"> évben</w:t>
      </w:r>
      <w:r w:rsidRPr="00965F7E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65F7E">
        <w:rPr>
          <w:rFonts w:ascii="Lucida Sans Unicode" w:hAnsi="Lucida Sans Unicode" w:cs="Lucida Sans Unicode"/>
          <w:sz w:val="20"/>
          <w:szCs w:val="20"/>
          <w:lang w:eastAsia="hu-HU"/>
        </w:rPr>
        <w:t xml:space="preserve">csak azok a világversenyre utazó versenyzők részesülhetnek anyagi támogatásban, akik a válogató es kiemelt versenyek GPS </w:t>
      </w:r>
      <w:proofErr w:type="spellStart"/>
      <w:r w:rsidRPr="00965F7E">
        <w:rPr>
          <w:rFonts w:ascii="Lucida Sans Unicode" w:hAnsi="Lucida Sans Unicode" w:cs="Lucida Sans Unicode"/>
          <w:sz w:val="20"/>
          <w:szCs w:val="20"/>
          <w:lang w:eastAsia="hu-HU"/>
        </w:rPr>
        <w:t>trackjeinek</w:t>
      </w:r>
      <w:proofErr w:type="spellEnd"/>
      <w:r w:rsidRPr="00965F7E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65F7E">
        <w:rPr>
          <w:rFonts w:ascii="Lucida Sans Unicode" w:hAnsi="Lucida Sans Unicode" w:cs="Lucida Sans Unicode"/>
          <w:sz w:val="20"/>
          <w:szCs w:val="20"/>
          <w:lang w:eastAsia="hu-HU"/>
        </w:rPr>
        <w:t>legalább 80%-</w:t>
      </w:r>
      <w:r w:rsidR="004275EA" w:rsidRPr="00965F7E">
        <w:rPr>
          <w:rFonts w:ascii="Lucida Sans Unicode" w:hAnsi="Lucida Sans Unicode" w:cs="Lucida Sans Unicode"/>
          <w:sz w:val="20"/>
          <w:szCs w:val="20"/>
          <w:lang w:eastAsia="hu-HU"/>
        </w:rPr>
        <w:t>át</w:t>
      </w:r>
      <w:r w:rsidRPr="00965F7E">
        <w:rPr>
          <w:rFonts w:ascii="Lucida Sans Unicode" w:hAnsi="Lucida Sans Unicode" w:cs="Lucida Sans Unicode"/>
          <w:sz w:val="20"/>
          <w:szCs w:val="20"/>
          <w:lang w:eastAsia="hu-HU"/>
        </w:rPr>
        <w:t xml:space="preserve"> feltöltik a válogatott </w:t>
      </w:r>
      <w:proofErr w:type="spellStart"/>
      <w:r w:rsidRPr="00965F7E">
        <w:rPr>
          <w:rFonts w:ascii="Lucida Sans Unicode" w:hAnsi="Lucida Sans Unicode" w:cs="Lucida Sans Unicode"/>
          <w:sz w:val="20"/>
          <w:szCs w:val="20"/>
          <w:lang w:eastAsia="hu-HU"/>
        </w:rPr>
        <w:t>RouteGadget</w:t>
      </w:r>
      <w:proofErr w:type="spellEnd"/>
      <w:r w:rsidRPr="00965F7E">
        <w:rPr>
          <w:rFonts w:ascii="Lucida Sans Unicode" w:hAnsi="Lucida Sans Unicode" w:cs="Lucida Sans Unicode"/>
          <w:sz w:val="20"/>
          <w:szCs w:val="20"/>
          <w:lang w:eastAsia="hu-HU"/>
        </w:rPr>
        <w:t xml:space="preserve"> oldalára.</w:t>
      </w:r>
    </w:p>
    <w:p w:rsidR="00F37B33" w:rsidRPr="00965F7E" w:rsidRDefault="00F37B33" w:rsidP="001B1254">
      <w:pPr>
        <w:numPr>
          <w:ilvl w:val="0"/>
          <w:numId w:val="6"/>
        </w:numPr>
        <w:tabs>
          <w:tab w:val="left" w:pos="360"/>
        </w:tabs>
        <w:jc w:val="both"/>
        <w:rPr>
          <w:rFonts w:ascii="Lucida Sans Unicode" w:hAnsi="Lucida Sans Unicode" w:cs="Lucida Sans Unicode"/>
          <w:sz w:val="20"/>
          <w:szCs w:val="20"/>
        </w:rPr>
      </w:pPr>
      <w:r w:rsidRPr="00965F7E">
        <w:rPr>
          <w:rFonts w:ascii="Lucida Sans Unicode" w:hAnsi="Lucida Sans Unicode" w:cs="Lucida Sans Unicode"/>
          <w:sz w:val="20"/>
          <w:szCs w:val="20"/>
          <w:lang w:eastAsia="hu-HU"/>
        </w:rPr>
        <w:t>A válogatott edzőtáborokban várhatóan GPS nyomkövetést is fogunk használni, hogy a versenyzők szokják a technológiát. Köszönöm Hajdu Eriknek a technológia biztosítását és a lehetőséget!</w:t>
      </w:r>
    </w:p>
    <w:p w:rsidR="008C4883" w:rsidRDefault="008C4883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8C4883" w:rsidRDefault="0000102C">
      <w:pPr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Szeged, </w:t>
      </w:r>
      <w:r w:rsidR="00B02995">
        <w:rPr>
          <w:rFonts w:ascii="Lucida Sans Unicode" w:hAnsi="Lucida Sans Unicode" w:cs="Lucida Sans Unicode"/>
          <w:sz w:val="20"/>
          <w:szCs w:val="20"/>
        </w:rPr>
        <w:t>2020</w:t>
      </w:r>
      <w:r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B02995">
        <w:rPr>
          <w:rFonts w:ascii="Lucida Sans Unicode" w:hAnsi="Lucida Sans Unicode" w:cs="Lucida Sans Unicode"/>
          <w:sz w:val="20"/>
          <w:szCs w:val="20"/>
        </w:rPr>
        <w:t>május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F59ED">
        <w:rPr>
          <w:rFonts w:ascii="Lucida Sans Unicode" w:hAnsi="Lucida Sans Unicode" w:cs="Lucida Sans Unicode"/>
          <w:sz w:val="20"/>
          <w:szCs w:val="20"/>
        </w:rPr>
        <w:t>28</w:t>
      </w:r>
      <w:r w:rsidR="002316B4">
        <w:rPr>
          <w:rFonts w:ascii="Lucida Sans Unicode" w:hAnsi="Lucida Sans Unicode" w:cs="Lucida Sans Unicode"/>
          <w:sz w:val="20"/>
          <w:szCs w:val="20"/>
        </w:rPr>
        <w:t>.</w:t>
      </w:r>
    </w:p>
    <w:p w:rsidR="002316B4" w:rsidRDefault="002316B4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2316B4" w:rsidRDefault="002316B4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8C4883" w:rsidRDefault="008C4883" w:rsidP="001860F1">
      <w:pPr>
        <w:ind w:firstLine="360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Gera Tibor</w:t>
      </w:r>
    </w:p>
    <w:p w:rsidR="008C4883" w:rsidRDefault="008C4883" w:rsidP="008E3020">
      <w:pPr>
        <w:ind w:firstLine="360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Utánpótlás szövegségi kapitány</w:t>
      </w:r>
    </w:p>
    <w:p w:rsidR="008C4883" w:rsidRDefault="008C4883" w:rsidP="008E3020">
      <w:pPr>
        <w:ind w:firstLine="360"/>
        <w:jc w:val="both"/>
      </w:pPr>
    </w:p>
    <w:sectPr w:rsidR="008C4883" w:rsidSect="006C3056">
      <w:footerReference w:type="default" r:id="rId7"/>
      <w:pgSz w:w="11906" w:h="16838"/>
      <w:pgMar w:top="720" w:right="1106" w:bottom="1077" w:left="720" w:header="708" w:footer="709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FFC" w:rsidRDefault="007C6FFC">
      <w:r>
        <w:separator/>
      </w:r>
    </w:p>
  </w:endnote>
  <w:endnote w:type="continuationSeparator" w:id="0">
    <w:p w:rsidR="007C6FFC" w:rsidRDefault="007C6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883" w:rsidRDefault="008C488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FFC" w:rsidRDefault="007C6FFC">
      <w:r>
        <w:separator/>
      </w:r>
    </w:p>
  </w:footnote>
  <w:footnote w:type="continuationSeparator" w:id="0">
    <w:p w:rsidR="007C6FFC" w:rsidRDefault="007C6F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hint="default"/>
        <w:color w:val="FF0000"/>
        <w:sz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708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4">
    <w:nsid w:val="112442EE"/>
    <w:multiLevelType w:val="hybridMultilevel"/>
    <w:tmpl w:val="E0D62516"/>
    <w:lvl w:ilvl="0" w:tplc="040E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1E566EEB"/>
    <w:multiLevelType w:val="hybridMultilevel"/>
    <w:tmpl w:val="9252F14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15BE"/>
    <w:rsid w:val="0000102C"/>
    <w:rsid w:val="00025A8C"/>
    <w:rsid w:val="000316F9"/>
    <w:rsid w:val="00047E9A"/>
    <w:rsid w:val="00055309"/>
    <w:rsid w:val="0008366A"/>
    <w:rsid w:val="000915BE"/>
    <w:rsid w:val="000939A3"/>
    <w:rsid w:val="00094D19"/>
    <w:rsid w:val="000C1435"/>
    <w:rsid w:val="000C35F7"/>
    <w:rsid w:val="000D734C"/>
    <w:rsid w:val="001043A7"/>
    <w:rsid w:val="0011607C"/>
    <w:rsid w:val="00147F6B"/>
    <w:rsid w:val="00152DC7"/>
    <w:rsid w:val="00152DD5"/>
    <w:rsid w:val="001544BF"/>
    <w:rsid w:val="001607AE"/>
    <w:rsid w:val="001860F1"/>
    <w:rsid w:val="00186D7E"/>
    <w:rsid w:val="001B1254"/>
    <w:rsid w:val="001B40B7"/>
    <w:rsid w:val="001E1603"/>
    <w:rsid w:val="002002B5"/>
    <w:rsid w:val="00206E55"/>
    <w:rsid w:val="00212E7E"/>
    <w:rsid w:val="00217D0A"/>
    <w:rsid w:val="002316B4"/>
    <w:rsid w:val="0024702B"/>
    <w:rsid w:val="00252A65"/>
    <w:rsid w:val="002A425E"/>
    <w:rsid w:val="002A4941"/>
    <w:rsid w:val="002B1E5B"/>
    <w:rsid w:val="002B58A6"/>
    <w:rsid w:val="002F77DC"/>
    <w:rsid w:val="00337F9A"/>
    <w:rsid w:val="003712F0"/>
    <w:rsid w:val="003F2E59"/>
    <w:rsid w:val="0040176D"/>
    <w:rsid w:val="004101D8"/>
    <w:rsid w:val="0041353F"/>
    <w:rsid w:val="004143F9"/>
    <w:rsid w:val="004275EA"/>
    <w:rsid w:val="004361BC"/>
    <w:rsid w:val="004366E6"/>
    <w:rsid w:val="004451C6"/>
    <w:rsid w:val="00451BE7"/>
    <w:rsid w:val="00480045"/>
    <w:rsid w:val="004A1D35"/>
    <w:rsid w:val="004A7A0D"/>
    <w:rsid w:val="004C37C9"/>
    <w:rsid w:val="004C59D3"/>
    <w:rsid w:val="004D09C6"/>
    <w:rsid w:val="00510628"/>
    <w:rsid w:val="0055359A"/>
    <w:rsid w:val="005562A2"/>
    <w:rsid w:val="00560D9F"/>
    <w:rsid w:val="00570291"/>
    <w:rsid w:val="005959DB"/>
    <w:rsid w:val="00596927"/>
    <w:rsid w:val="005A6C83"/>
    <w:rsid w:val="005C5F4C"/>
    <w:rsid w:val="005E3C3C"/>
    <w:rsid w:val="005F1AEA"/>
    <w:rsid w:val="006054A0"/>
    <w:rsid w:val="00612699"/>
    <w:rsid w:val="00622E44"/>
    <w:rsid w:val="00672847"/>
    <w:rsid w:val="006824B2"/>
    <w:rsid w:val="00682704"/>
    <w:rsid w:val="006834AF"/>
    <w:rsid w:val="00684007"/>
    <w:rsid w:val="006A7AF1"/>
    <w:rsid w:val="006B0E68"/>
    <w:rsid w:val="006B41C5"/>
    <w:rsid w:val="006B545D"/>
    <w:rsid w:val="006C0323"/>
    <w:rsid w:val="006C3056"/>
    <w:rsid w:val="0070716B"/>
    <w:rsid w:val="00717AB9"/>
    <w:rsid w:val="007205BD"/>
    <w:rsid w:val="007229B0"/>
    <w:rsid w:val="00722CD3"/>
    <w:rsid w:val="00731C9D"/>
    <w:rsid w:val="007354F3"/>
    <w:rsid w:val="007412F9"/>
    <w:rsid w:val="0077257C"/>
    <w:rsid w:val="0077563C"/>
    <w:rsid w:val="00775A63"/>
    <w:rsid w:val="007C35F6"/>
    <w:rsid w:val="007C6FFC"/>
    <w:rsid w:val="007E6D81"/>
    <w:rsid w:val="00812BE3"/>
    <w:rsid w:val="00817859"/>
    <w:rsid w:val="00850D49"/>
    <w:rsid w:val="008631B8"/>
    <w:rsid w:val="00866103"/>
    <w:rsid w:val="008964EA"/>
    <w:rsid w:val="008A4109"/>
    <w:rsid w:val="008A5E1A"/>
    <w:rsid w:val="008A6445"/>
    <w:rsid w:val="008C005B"/>
    <w:rsid w:val="008C03DE"/>
    <w:rsid w:val="008C4883"/>
    <w:rsid w:val="008E3020"/>
    <w:rsid w:val="008E358D"/>
    <w:rsid w:val="008E591B"/>
    <w:rsid w:val="008F59ED"/>
    <w:rsid w:val="009036BC"/>
    <w:rsid w:val="00914FEA"/>
    <w:rsid w:val="00930625"/>
    <w:rsid w:val="0093491E"/>
    <w:rsid w:val="009357FE"/>
    <w:rsid w:val="009378D3"/>
    <w:rsid w:val="00943BF7"/>
    <w:rsid w:val="00946C29"/>
    <w:rsid w:val="00947CDB"/>
    <w:rsid w:val="00965F7E"/>
    <w:rsid w:val="0097301C"/>
    <w:rsid w:val="00975ACC"/>
    <w:rsid w:val="0099107E"/>
    <w:rsid w:val="009D3FFD"/>
    <w:rsid w:val="009E398B"/>
    <w:rsid w:val="009F1FAD"/>
    <w:rsid w:val="009F76A2"/>
    <w:rsid w:val="00A104F1"/>
    <w:rsid w:val="00A1204E"/>
    <w:rsid w:val="00A31076"/>
    <w:rsid w:val="00A46AF4"/>
    <w:rsid w:val="00A51A01"/>
    <w:rsid w:val="00A60885"/>
    <w:rsid w:val="00A63783"/>
    <w:rsid w:val="00A663B0"/>
    <w:rsid w:val="00A7632B"/>
    <w:rsid w:val="00A771A6"/>
    <w:rsid w:val="00A80AD7"/>
    <w:rsid w:val="00A94EB0"/>
    <w:rsid w:val="00AB00EB"/>
    <w:rsid w:val="00AB437D"/>
    <w:rsid w:val="00AC3121"/>
    <w:rsid w:val="00AD3B65"/>
    <w:rsid w:val="00AD7492"/>
    <w:rsid w:val="00AE0FC0"/>
    <w:rsid w:val="00B00073"/>
    <w:rsid w:val="00B01DFC"/>
    <w:rsid w:val="00B02995"/>
    <w:rsid w:val="00B17E96"/>
    <w:rsid w:val="00B35125"/>
    <w:rsid w:val="00B6127A"/>
    <w:rsid w:val="00B72E0A"/>
    <w:rsid w:val="00B857C1"/>
    <w:rsid w:val="00BB7D23"/>
    <w:rsid w:val="00BC6F73"/>
    <w:rsid w:val="00BF45FB"/>
    <w:rsid w:val="00C037CD"/>
    <w:rsid w:val="00C24230"/>
    <w:rsid w:val="00C711D1"/>
    <w:rsid w:val="00C951DD"/>
    <w:rsid w:val="00CC3A07"/>
    <w:rsid w:val="00CE2F68"/>
    <w:rsid w:val="00CF6EF3"/>
    <w:rsid w:val="00D6469B"/>
    <w:rsid w:val="00D65188"/>
    <w:rsid w:val="00D75C31"/>
    <w:rsid w:val="00D93AF4"/>
    <w:rsid w:val="00D9507C"/>
    <w:rsid w:val="00DA2FED"/>
    <w:rsid w:val="00DA72A3"/>
    <w:rsid w:val="00DE3868"/>
    <w:rsid w:val="00DF5956"/>
    <w:rsid w:val="00E10176"/>
    <w:rsid w:val="00E15494"/>
    <w:rsid w:val="00EA5696"/>
    <w:rsid w:val="00EA7CC7"/>
    <w:rsid w:val="00EA7D6E"/>
    <w:rsid w:val="00EB154D"/>
    <w:rsid w:val="00EB2F8C"/>
    <w:rsid w:val="00EC128D"/>
    <w:rsid w:val="00EC6EAB"/>
    <w:rsid w:val="00ED2E41"/>
    <w:rsid w:val="00EE1110"/>
    <w:rsid w:val="00EE3034"/>
    <w:rsid w:val="00EE73B1"/>
    <w:rsid w:val="00EF1D27"/>
    <w:rsid w:val="00F20B4A"/>
    <w:rsid w:val="00F270D3"/>
    <w:rsid w:val="00F3168D"/>
    <w:rsid w:val="00F3295E"/>
    <w:rsid w:val="00F35722"/>
    <w:rsid w:val="00F37B33"/>
    <w:rsid w:val="00F54855"/>
    <w:rsid w:val="00F827CF"/>
    <w:rsid w:val="00F861CC"/>
    <w:rsid w:val="00F9280B"/>
    <w:rsid w:val="00FA3CEF"/>
    <w:rsid w:val="00FA67FC"/>
    <w:rsid w:val="00FB6FEA"/>
    <w:rsid w:val="00FC08D3"/>
    <w:rsid w:val="00FD14E4"/>
    <w:rsid w:val="00FD2211"/>
    <w:rsid w:val="00FF0006"/>
    <w:rsid w:val="00FF4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3056"/>
    <w:pPr>
      <w:suppressAutoHyphens/>
    </w:pPr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uiPriority w:val="99"/>
    <w:qFormat/>
    <w:rsid w:val="006C305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43AA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WW8Num1z0">
    <w:name w:val="WW8Num1z0"/>
    <w:uiPriority w:val="99"/>
    <w:rsid w:val="006C3056"/>
  </w:style>
  <w:style w:type="character" w:customStyle="1" w:styleId="WW8Num1z1">
    <w:name w:val="WW8Num1z1"/>
    <w:uiPriority w:val="99"/>
    <w:rsid w:val="006C3056"/>
  </w:style>
  <w:style w:type="character" w:customStyle="1" w:styleId="WW8Num1z2">
    <w:name w:val="WW8Num1z2"/>
    <w:uiPriority w:val="99"/>
    <w:rsid w:val="006C3056"/>
  </w:style>
  <w:style w:type="character" w:customStyle="1" w:styleId="WW8Num1z3">
    <w:name w:val="WW8Num1z3"/>
    <w:uiPriority w:val="99"/>
    <w:rsid w:val="006C3056"/>
  </w:style>
  <w:style w:type="character" w:customStyle="1" w:styleId="WW8Num1z4">
    <w:name w:val="WW8Num1z4"/>
    <w:uiPriority w:val="99"/>
    <w:rsid w:val="006C3056"/>
  </w:style>
  <w:style w:type="character" w:customStyle="1" w:styleId="WW8Num1z5">
    <w:name w:val="WW8Num1z5"/>
    <w:uiPriority w:val="99"/>
    <w:rsid w:val="006C3056"/>
  </w:style>
  <w:style w:type="character" w:customStyle="1" w:styleId="WW8Num1z6">
    <w:name w:val="WW8Num1z6"/>
    <w:uiPriority w:val="99"/>
    <w:rsid w:val="006C3056"/>
  </w:style>
  <w:style w:type="character" w:customStyle="1" w:styleId="WW8Num1z7">
    <w:name w:val="WW8Num1z7"/>
    <w:uiPriority w:val="99"/>
    <w:rsid w:val="006C3056"/>
  </w:style>
  <w:style w:type="character" w:customStyle="1" w:styleId="WW8Num1z8">
    <w:name w:val="WW8Num1z8"/>
    <w:uiPriority w:val="99"/>
    <w:rsid w:val="006C3056"/>
  </w:style>
  <w:style w:type="character" w:customStyle="1" w:styleId="WW8Num2z0">
    <w:name w:val="WW8Num2z0"/>
    <w:uiPriority w:val="99"/>
    <w:rsid w:val="006C3056"/>
    <w:rPr>
      <w:rFonts w:ascii="Symbol" w:hAnsi="Symbol"/>
      <w:color w:val="FF0000"/>
      <w:sz w:val="20"/>
    </w:rPr>
  </w:style>
  <w:style w:type="character" w:customStyle="1" w:styleId="WW8Num3z0">
    <w:name w:val="WW8Num3z0"/>
    <w:uiPriority w:val="99"/>
    <w:rsid w:val="006C3056"/>
    <w:rPr>
      <w:rFonts w:ascii="Symbol" w:hAnsi="Symbol"/>
      <w:sz w:val="20"/>
    </w:rPr>
  </w:style>
  <w:style w:type="character" w:customStyle="1" w:styleId="WW8Num3z1">
    <w:name w:val="WW8Num3z1"/>
    <w:uiPriority w:val="99"/>
    <w:rsid w:val="006C3056"/>
    <w:rPr>
      <w:rFonts w:ascii="Courier New" w:hAnsi="Courier New"/>
      <w:sz w:val="20"/>
    </w:rPr>
  </w:style>
  <w:style w:type="character" w:customStyle="1" w:styleId="WW8Num3z5">
    <w:name w:val="WW8Num3z5"/>
    <w:uiPriority w:val="99"/>
    <w:rsid w:val="006C3056"/>
    <w:rPr>
      <w:rFonts w:ascii="Wingdings" w:hAnsi="Wingdings"/>
    </w:rPr>
  </w:style>
  <w:style w:type="character" w:customStyle="1" w:styleId="WW8Num4z0">
    <w:name w:val="WW8Num4z0"/>
    <w:uiPriority w:val="99"/>
    <w:rsid w:val="006C3056"/>
    <w:rPr>
      <w:rFonts w:ascii="Symbol" w:hAnsi="Symbol"/>
      <w:sz w:val="20"/>
    </w:rPr>
  </w:style>
  <w:style w:type="character" w:customStyle="1" w:styleId="Bekezdsalap-bettpusa">
    <w:name w:val="Bekezdés alap-betűtípusa"/>
    <w:uiPriority w:val="99"/>
    <w:rsid w:val="006C3056"/>
  </w:style>
  <w:style w:type="character" w:customStyle="1" w:styleId="WW-Bekezdsalap-bettpusa">
    <w:name w:val="WW-Bekezdés alap-betűtípusa"/>
    <w:uiPriority w:val="99"/>
    <w:rsid w:val="006C3056"/>
  </w:style>
  <w:style w:type="character" w:customStyle="1" w:styleId="WW8Num5z0">
    <w:name w:val="WW8Num5z0"/>
    <w:uiPriority w:val="99"/>
    <w:rsid w:val="006C3056"/>
    <w:rPr>
      <w:rFonts w:ascii="Symbol" w:hAnsi="Symbol"/>
      <w:sz w:val="20"/>
    </w:rPr>
  </w:style>
  <w:style w:type="character" w:customStyle="1" w:styleId="WW8Num6z0">
    <w:name w:val="WW8Num6z0"/>
    <w:uiPriority w:val="99"/>
    <w:rsid w:val="006C3056"/>
    <w:rPr>
      <w:rFonts w:ascii="Symbol" w:hAnsi="Symbol"/>
      <w:color w:val="FF0000"/>
      <w:sz w:val="20"/>
    </w:rPr>
  </w:style>
  <w:style w:type="character" w:customStyle="1" w:styleId="WW8Num2z1">
    <w:name w:val="WW8Num2z1"/>
    <w:uiPriority w:val="99"/>
    <w:rsid w:val="006C3056"/>
  </w:style>
  <w:style w:type="character" w:customStyle="1" w:styleId="WW8Num2z2">
    <w:name w:val="WW8Num2z2"/>
    <w:uiPriority w:val="99"/>
    <w:rsid w:val="006C3056"/>
  </w:style>
  <w:style w:type="character" w:customStyle="1" w:styleId="WW8Num2z3">
    <w:name w:val="WW8Num2z3"/>
    <w:uiPriority w:val="99"/>
    <w:rsid w:val="006C3056"/>
    <w:rPr>
      <w:rFonts w:ascii="Lucida Sans Unicode" w:hAnsi="Lucida Sans Unicode"/>
    </w:rPr>
  </w:style>
  <w:style w:type="character" w:customStyle="1" w:styleId="WW8Num2z4">
    <w:name w:val="WW8Num2z4"/>
    <w:uiPriority w:val="99"/>
    <w:rsid w:val="006C3056"/>
  </w:style>
  <w:style w:type="character" w:customStyle="1" w:styleId="WW8Num2z5">
    <w:name w:val="WW8Num2z5"/>
    <w:uiPriority w:val="99"/>
    <w:rsid w:val="006C3056"/>
  </w:style>
  <w:style w:type="character" w:customStyle="1" w:styleId="WW8Num2z6">
    <w:name w:val="WW8Num2z6"/>
    <w:uiPriority w:val="99"/>
    <w:rsid w:val="006C3056"/>
  </w:style>
  <w:style w:type="character" w:customStyle="1" w:styleId="WW8Num2z7">
    <w:name w:val="WW8Num2z7"/>
    <w:uiPriority w:val="99"/>
    <w:rsid w:val="006C3056"/>
  </w:style>
  <w:style w:type="character" w:customStyle="1" w:styleId="WW8Num2z8">
    <w:name w:val="WW8Num2z8"/>
    <w:uiPriority w:val="99"/>
    <w:rsid w:val="006C3056"/>
  </w:style>
  <w:style w:type="character" w:customStyle="1" w:styleId="WW8Num4z1">
    <w:name w:val="WW8Num4z1"/>
    <w:uiPriority w:val="99"/>
    <w:rsid w:val="006C3056"/>
    <w:rPr>
      <w:rFonts w:ascii="Courier New" w:hAnsi="Courier New"/>
    </w:rPr>
  </w:style>
  <w:style w:type="character" w:customStyle="1" w:styleId="WW8Num4z2">
    <w:name w:val="WW8Num4z2"/>
    <w:uiPriority w:val="99"/>
    <w:rsid w:val="006C3056"/>
    <w:rPr>
      <w:rFonts w:ascii="Wingdings" w:hAnsi="Wingdings"/>
    </w:rPr>
  </w:style>
  <w:style w:type="character" w:customStyle="1" w:styleId="WW8Num5z1">
    <w:name w:val="WW8Num5z1"/>
    <w:uiPriority w:val="99"/>
    <w:rsid w:val="006C3056"/>
    <w:rPr>
      <w:rFonts w:ascii="Lucida Sans Unicode" w:hAnsi="Lucida Sans Unicode"/>
    </w:rPr>
  </w:style>
  <w:style w:type="character" w:customStyle="1" w:styleId="WW8Num5z2">
    <w:name w:val="WW8Num5z2"/>
    <w:uiPriority w:val="99"/>
    <w:rsid w:val="006C3056"/>
    <w:rPr>
      <w:rFonts w:ascii="Wingdings" w:hAnsi="Wingdings"/>
    </w:rPr>
  </w:style>
  <w:style w:type="character" w:customStyle="1" w:styleId="WW8Num5z4">
    <w:name w:val="WW8Num5z4"/>
    <w:uiPriority w:val="99"/>
    <w:rsid w:val="006C3056"/>
    <w:rPr>
      <w:rFonts w:ascii="Courier New" w:hAnsi="Courier New"/>
    </w:rPr>
  </w:style>
  <w:style w:type="character" w:customStyle="1" w:styleId="WW8Num6z1">
    <w:name w:val="WW8Num6z1"/>
    <w:uiPriority w:val="99"/>
    <w:rsid w:val="006C3056"/>
    <w:rPr>
      <w:rFonts w:ascii="Courier New" w:hAnsi="Courier New"/>
    </w:rPr>
  </w:style>
  <w:style w:type="character" w:customStyle="1" w:styleId="WW8Num6z2">
    <w:name w:val="WW8Num6z2"/>
    <w:uiPriority w:val="99"/>
    <w:rsid w:val="006C3056"/>
    <w:rPr>
      <w:rFonts w:ascii="Wingdings" w:hAnsi="Wingdings"/>
    </w:rPr>
  </w:style>
  <w:style w:type="character" w:customStyle="1" w:styleId="WW8Num7z0">
    <w:name w:val="WW8Num7z0"/>
    <w:uiPriority w:val="99"/>
    <w:rsid w:val="006C3056"/>
    <w:rPr>
      <w:rFonts w:ascii="Symbol" w:hAnsi="Symbol"/>
    </w:rPr>
  </w:style>
  <w:style w:type="character" w:customStyle="1" w:styleId="WW8Num7z1">
    <w:name w:val="WW8Num7z1"/>
    <w:uiPriority w:val="99"/>
    <w:rsid w:val="006C3056"/>
    <w:rPr>
      <w:rFonts w:ascii="Courier New" w:hAnsi="Courier New"/>
    </w:rPr>
  </w:style>
  <w:style w:type="character" w:customStyle="1" w:styleId="WW8Num7z2">
    <w:name w:val="WW8Num7z2"/>
    <w:uiPriority w:val="99"/>
    <w:rsid w:val="006C3056"/>
    <w:rPr>
      <w:rFonts w:ascii="Wingdings" w:hAnsi="Wingdings"/>
    </w:rPr>
  </w:style>
  <w:style w:type="character" w:customStyle="1" w:styleId="WW8Num8z0">
    <w:name w:val="WW8Num8z0"/>
    <w:uiPriority w:val="99"/>
    <w:rsid w:val="006C3056"/>
    <w:rPr>
      <w:rFonts w:ascii="Symbol" w:hAnsi="Symbol"/>
    </w:rPr>
  </w:style>
  <w:style w:type="character" w:customStyle="1" w:styleId="WW8Num8z1">
    <w:name w:val="WW8Num8z1"/>
    <w:uiPriority w:val="99"/>
    <w:rsid w:val="006C3056"/>
    <w:rPr>
      <w:rFonts w:ascii="Courier New" w:hAnsi="Courier New"/>
    </w:rPr>
  </w:style>
  <w:style w:type="character" w:customStyle="1" w:styleId="WW8Num8z2">
    <w:name w:val="WW8Num8z2"/>
    <w:uiPriority w:val="99"/>
    <w:rsid w:val="006C3056"/>
    <w:rPr>
      <w:rFonts w:ascii="Wingdings" w:hAnsi="Wingdings"/>
    </w:rPr>
  </w:style>
  <w:style w:type="character" w:customStyle="1" w:styleId="Bekezdsalapbettpusa1">
    <w:name w:val="Bekezdés alapbetűtípusa1"/>
    <w:uiPriority w:val="99"/>
    <w:rsid w:val="006C3056"/>
  </w:style>
  <w:style w:type="character" w:customStyle="1" w:styleId="apple-converted-space">
    <w:name w:val="apple-converted-space"/>
    <w:basedOn w:val="Bekezdsalapbettpusa1"/>
    <w:uiPriority w:val="99"/>
    <w:rsid w:val="006C3056"/>
    <w:rPr>
      <w:rFonts w:cs="Times New Roman"/>
    </w:rPr>
  </w:style>
  <w:style w:type="character" w:styleId="Hiperhivatkozs">
    <w:name w:val="Hyperlink"/>
    <w:basedOn w:val="Bekezdsalapbettpusa"/>
    <w:uiPriority w:val="99"/>
    <w:rsid w:val="006C3056"/>
    <w:rPr>
      <w:rFonts w:cs="Times New Roman"/>
      <w:color w:val="0000FF"/>
      <w:u w:val="single"/>
    </w:rPr>
  </w:style>
  <w:style w:type="character" w:styleId="Oldalszm">
    <w:name w:val="page number"/>
    <w:basedOn w:val="Bekezdsalapbettpusa1"/>
    <w:uiPriority w:val="99"/>
    <w:rsid w:val="006C3056"/>
    <w:rPr>
      <w:rFonts w:cs="Times New Roman"/>
    </w:rPr>
  </w:style>
  <w:style w:type="character" w:styleId="Mrltotthiperhivatkozs">
    <w:name w:val="FollowedHyperlink"/>
    <w:basedOn w:val="Bekezdsalapbettpusa"/>
    <w:uiPriority w:val="99"/>
    <w:rsid w:val="006C3056"/>
    <w:rPr>
      <w:rFonts w:cs="Times New Roman"/>
      <w:color w:val="800080"/>
      <w:u w:val="single"/>
    </w:rPr>
  </w:style>
  <w:style w:type="paragraph" w:customStyle="1" w:styleId="Cmsor">
    <w:name w:val="Címsor"/>
    <w:basedOn w:val="Norml"/>
    <w:next w:val="Szvegtrzs"/>
    <w:uiPriority w:val="99"/>
    <w:rsid w:val="006C305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link w:val="SzvegtrzsChar"/>
    <w:uiPriority w:val="99"/>
    <w:rsid w:val="006C305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C43AA8"/>
    <w:rPr>
      <w:sz w:val="24"/>
      <w:szCs w:val="24"/>
      <w:lang w:eastAsia="ar-SA"/>
    </w:rPr>
  </w:style>
  <w:style w:type="paragraph" w:styleId="Lista">
    <w:name w:val="List"/>
    <w:basedOn w:val="Szvegtrzs"/>
    <w:uiPriority w:val="99"/>
    <w:rsid w:val="006C3056"/>
    <w:rPr>
      <w:rFonts w:cs="Mangal"/>
    </w:rPr>
  </w:style>
  <w:style w:type="paragraph" w:customStyle="1" w:styleId="Felirat">
    <w:name w:val="Felirat"/>
    <w:basedOn w:val="Norml"/>
    <w:uiPriority w:val="99"/>
    <w:rsid w:val="006C3056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uiPriority w:val="99"/>
    <w:rsid w:val="006C3056"/>
    <w:pPr>
      <w:suppressLineNumbers/>
    </w:pPr>
    <w:rPr>
      <w:rFonts w:cs="Mangal"/>
    </w:rPr>
  </w:style>
  <w:style w:type="paragraph" w:styleId="TJ1">
    <w:name w:val="toc 1"/>
    <w:basedOn w:val="Norml"/>
    <w:next w:val="Norml"/>
    <w:uiPriority w:val="99"/>
    <w:rsid w:val="006C3056"/>
  </w:style>
  <w:style w:type="paragraph" w:styleId="lfej">
    <w:name w:val="header"/>
    <w:basedOn w:val="Norml"/>
    <w:link w:val="lfejChar"/>
    <w:uiPriority w:val="99"/>
    <w:rsid w:val="006C305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C43AA8"/>
    <w:rPr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rsid w:val="006C305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C43AA8"/>
    <w:rPr>
      <w:sz w:val="24"/>
      <w:szCs w:val="24"/>
      <w:lang w:eastAsia="ar-SA"/>
    </w:rPr>
  </w:style>
  <w:style w:type="paragraph" w:customStyle="1" w:styleId="font5">
    <w:name w:val="font5"/>
    <w:basedOn w:val="Norml"/>
    <w:uiPriority w:val="99"/>
    <w:rsid w:val="006C3056"/>
    <w:pPr>
      <w:spacing w:before="280" w:after="280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"/>
    <w:uiPriority w:val="99"/>
    <w:rsid w:val="006C3056"/>
    <w:pPr>
      <w:spacing w:before="280" w:after="280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Norml"/>
    <w:uiPriority w:val="99"/>
    <w:rsid w:val="006C3056"/>
    <w:pPr>
      <w:spacing w:before="280" w:after="280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2">
    <w:name w:val="xl22"/>
    <w:basedOn w:val="Norml"/>
    <w:uiPriority w:val="99"/>
    <w:rsid w:val="006C3056"/>
    <w:pPr>
      <w:spacing w:before="280" w:after="280"/>
      <w:jc w:val="center"/>
      <w:textAlignment w:val="center"/>
    </w:pPr>
  </w:style>
  <w:style w:type="paragraph" w:customStyle="1" w:styleId="xl23">
    <w:name w:val="xl23"/>
    <w:basedOn w:val="Norml"/>
    <w:uiPriority w:val="99"/>
    <w:rsid w:val="006C30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24">
    <w:name w:val="xl24"/>
    <w:basedOn w:val="Norml"/>
    <w:uiPriority w:val="99"/>
    <w:rsid w:val="006C30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25">
    <w:name w:val="xl25"/>
    <w:basedOn w:val="Norml"/>
    <w:uiPriority w:val="99"/>
    <w:rsid w:val="006C30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26">
    <w:name w:val="xl26"/>
    <w:basedOn w:val="Norml"/>
    <w:uiPriority w:val="99"/>
    <w:rsid w:val="006C30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i/>
      <w:iCs/>
    </w:rPr>
  </w:style>
  <w:style w:type="paragraph" w:customStyle="1" w:styleId="xl27">
    <w:name w:val="xl27"/>
    <w:basedOn w:val="Norml"/>
    <w:uiPriority w:val="99"/>
    <w:rsid w:val="006C30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28">
    <w:name w:val="xl28"/>
    <w:basedOn w:val="Norml"/>
    <w:uiPriority w:val="99"/>
    <w:rsid w:val="006C3056"/>
    <w:pPr>
      <w:pBdr>
        <w:top w:val="single" w:sz="8" w:space="0" w:color="000000"/>
        <w:left w:val="single" w:sz="8" w:space="0" w:color="000000"/>
      </w:pBdr>
      <w:spacing w:before="280" w:after="280"/>
      <w:jc w:val="center"/>
      <w:textAlignment w:val="center"/>
    </w:pPr>
  </w:style>
  <w:style w:type="paragraph" w:customStyle="1" w:styleId="xl29">
    <w:name w:val="xl29"/>
    <w:basedOn w:val="Norml"/>
    <w:uiPriority w:val="99"/>
    <w:rsid w:val="006C3056"/>
    <w:pPr>
      <w:pBdr>
        <w:top w:val="single" w:sz="8" w:space="0" w:color="000000"/>
      </w:pBdr>
      <w:spacing w:before="280" w:after="280"/>
      <w:jc w:val="center"/>
      <w:textAlignment w:val="center"/>
    </w:pPr>
  </w:style>
  <w:style w:type="paragraph" w:customStyle="1" w:styleId="xl30">
    <w:name w:val="xl30"/>
    <w:basedOn w:val="Norml"/>
    <w:uiPriority w:val="99"/>
    <w:rsid w:val="006C3056"/>
    <w:pPr>
      <w:pBdr>
        <w:left w:val="single" w:sz="8" w:space="0" w:color="000000"/>
      </w:pBdr>
      <w:spacing w:before="280" w:after="280"/>
      <w:jc w:val="center"/>
      <w:textAlignment w:val="center"/>
    </w:pPr>
  </w:style>
  <w:style w:type="paragraph" w:customStyle="1" w:styleId="xl31">
    <w:name w:val="xl31"/>
    <w:basedOn w:val="Norml"/>
    <w:uiPriority w:val="99"/>
    <w:rsid w:val="006C3056"/>
    <w:pPr>
      <w:pBdr>
        <w:left w:val="single" w:sz="8" w:space="0" w:color="000000"/>
        <w:bottom w:val="single" w:sz="8" w:space="0" w:color="000000"/>
      </w:pBdr>
      <w:spacing w:before="280" w:after="280"/>
      <w:jc w:val="center"/>
      <w:textAlignment w:val="center"/>
    </w:pPr>
  </w:style>
  <w:style w:type="paragraph" w:customStyle="1" w:styleId="xl32">
    <w:name w:val="xl32"/>
    <w:basedOn w:val="Norml"/>
    <w:uiPriority w:val="99"/>
    <w:rsid w:val="006C3056"/>
    <w:pPr>
      <w:pBdr>
        <w:bottom w:val="single" w:sz="8" w:space="0" w:color="000000"/>
      </w:pBdr>
      <w:spacing w:before="280" w:after="280"/>
      <w:jc w:val="center"/>
      <w:textAlignment w:val="center"/>
    </w:pPr>
  </w:style>
  <w:style w:type="paragraph" w:customStyle="1" w:styleId="xl33">
    <w:name w:val="xl33"/>
    <w:basedOn w:val="Norml"/>
    <w:uiPriority w:val="99"/>
    <w:rsid w:val="006C30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4">
    <w:name w:val="xl34"/>
    <w:basedOn w:val="Norml"/>
    <w:uiPriority w:val="99"/>
    <w:rsid w:val="006C30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5">
    <w:name w:val="xl35"/>
    <w:basedOn w:val="Norml"/>
    <w:uiPriority w:val="99"/>
    <w:rsid w:val="006C30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36">
    <w:name w:val="xl36"/>
    <w:basedOn w:val="Norml"/>
    <w:uiPriority w:val="99"/>
    <w:rsid w:val="006C30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  <w:jc w:val="center"/>
      <w:textAlignment w:val="center"/>
    </w:pPr>
  </w:style>
  <w:style w:type="paragraph" w:customStyle="1" w:styleId="xl37">
    <w:name w:val="xl37"/>
    <w:basedOn w:val="Norml"/>
    <w:uiPriority w:val="99"/>
    <w:rsid w:val="006C30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280" w:after="280"/>
      <w:jc w:val="center"/>
      <w:textAlignment w:val="center"/>
    </w:pPr>
  </w:style>
  <w:style w:type="paragraph" w:customStyle="1" w:styleId="xl38">
    <w:name w:val="xl38"/>
    <w:basedOn w:val="Norml"/>
    <w:uiPriority w:val="99"/>
    <w:rsid w:val="006C30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280" w:after="280"/>
      <w:jc w:val="center"/>
      <w:textAlignment w:val="center"/>
    </w:pPr>
    <w:rPr>
      <w:color w:val="0000FF"/>
    </w:rPr>
  </w:style>
  <w:style w:type="paragraph" w:customStyle="1" w:styleId="xl39">
    <w:name w:val="xl39"/>
    <w:basedOn w:val="Norml"/>
    <w:uiPriority w:val="99"/>
    <w:rsid w:val="006C30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  <w:textAlignment w:val="center"/>
    </w:pPr>
  </w:style>
  <w:style w:type="paragraph" w:customStyle="1" w:styleId="xl40">
    <w:name w:val="xl40"/>
    <w:basedOn w:val="Norml"/>
    <w:uiPriority w:val="99"/>
    <w:rsid w:val="006C30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AAAAAA"/>
      <w:spacing w:before="280" w:after="280"/>
      <w:jc w:val="center"/>
      <w:textAlignment w:val="center"/>
    </w:pPr>
  </w:style>
  <w:style w:type="paragraph" w:customStyle="1" w:styleId="xl41">
    <w:name w:val="xl41"/>
    <w:basedOn w:val="Norml"/>
    <w:uiPriority w:val="99"/>
    <w:rsid w:val="006C30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  <w:textAlignment w:val="center"/>
    </w:pPr>
  </w:style>
  <w:style w:type="paragraph" w:customStyle="1" w:styleId="xl42">
    <w:name w:val="xl42"/>
    <w:basedOn w:val="Norml"/>
    <w:uiPriority w:val="99"/>
    <w:rsid w:val="006C30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43">
    <w:name w:val="xl43"/>
    <w:basedOn w:val="Norml"/>
    <w:uiPriority w:val="99"/>
    <w:rsid w:val="006C30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44">
    <w:name w:val="xl44"/>
    <w:basedOn w:val="Norml"/>
    <w:uiPriority w:val="99"/>
    <w:rsid w:val="006C30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45">
    <w:name w:val="xl45"/>
    <w:basedOn w:val="Norml"/>
    <w:uiPriority w:val="99"/>
    <w:rsid w:val="006C305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46">
    <w:name w:val="xl46"/>
    <w:basedOn w:val="Norml"/>
    <w:uiPriority w:val="99"/>
    <w:rsid w:val="006C30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47">
    <w:name w:val="xl47"/>
    <w:basedOn w:val="Norml"/>
    <w:uiPriority w:val="99"/>
    <w:rsid w:val="006C30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CCFFFF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48">
    <w:name w:val="xl48"/>
    <w:basedOn w:val="Norml"/>
    <w:uiPriority w:val="99"/>
    <w:rsid w:val="006C30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280" w:after="280"/>
      <w:jc w:val="center"/>
      <w:textAlignment w:val="center"/>
    </w:pPr>
  </w:style>
  <w:style w:type="paragraph" w:customStyle="1" w:styleId="xl49">
    <w:name w:val="xl49"/>
    <w:basedOn w:val="Norml"/>
    <w:uiPriority w:val="99"/>
    <w:rsid w:val="006C30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  <w:textAlignment w:val="center"/>
    </w:pPr>
    <w:rPr>
      <w:rFonts w:ascii="Arial" w:hAnsi="Arial" w:cs="Arial"/>
      <w:i/>
      <w:iCs/>
    </w:rPr>
  </w:style>
  <w:style w:type="paragraph" w:customStyle="1" w:styleId="xl50">
    <w:name w:val="xl50"/>
    <w:basedOn w:val="Norml"/>
    <w:uiPriority w:val="99"/>
    <w:rsid w:val="006C30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l"/>
    <w:uiPriority w:val="99"/>
    <w:rsid w:val="006C305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52">
    <w:name w:val="xl52"/>
    <w:basedOn w:val="Norml"/>
    <w:uiPriority w:val="99"/>
    <w:rsid w:val="006C305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  <w:textAlignment w:val="center"/>
    </w:pPr>
  </w:style>
  <w:style w:type="paragraph" w:customStyle="1" w:styleId="xl53">
    <w:name w:val="xl53"/>
    <w:basedOn w:val="Norml"/>
    <w:uiPriority w:val="99"/>
    <w:rsid w:val="006C305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00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l"/>
    <w:uiPriority w:val="99"/>
    <w:rsid w:val="006C305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00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55">
    <w:name w:val="xl55"/>
    <w:basedOn w:val="Norml"/>
    <w:uiPriority w:val="99"/>
    <w:rsid w:val="006C3056"/>
    <w:pPr>
      <w:spacing w:before="280" w:after="280"/>
      <w:jc w:val="center"/>
      <w:textAlignment w:val="center"/>
    </w:pPr>
  </w:style>
  <w:style w:type="paragraph" w:customStyle="1" w:styleId="xl56">
    <w:name w:val="xl56"/>
    <w:basedOn w:val="Norml"/>
    <w:uiPriority w:val="99"/>
    <w:rsid w:val="006C3056"/>
    <w:pPr>
      <w:spacing w:before="280" w:after="280"/>
      <w:jc w:val="center"/>
      <w:textAlignment w:val="center"/>
    </w:pPr>
  </w:style>
  <w:style w:type="paragraph" w:customStyle="1" w:styleId="xl57">
    <w:name w:val="xl57"/>
    <w:basedOn w:val="Norml"/>
    <w:uiPriority w:val="99"/>
    <w:rsid w:val="006C305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FFFF00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58">
    <w:name w:val="xl58"/>
    <w:basedOn w:val="Norml"/>
    <w:uiPriority w:val="99"/>
    <w:rsid w:val="006C305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59">
    <w:name w:val="xl59"/>
    <w:basedOn w:val="Norml"/>
    <w:uiPriority w:val="99"/>
    <w:rsid w:val="006C305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FFFF00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l"/>
    <w:uiPriority w:val="99"/>
    <w:rsid w:val="006C30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280" w:after="280"/>
      <w:jc w:val="center"/>
      <w:textAlignment w:val="center"/>
    </w:pPr>
  </w:style>
  <w:style w:type="paragraph" w:customStyle="1" w:styleId="xl61">
    <w:name w:val="xl61"/>
    <w:basedOn w:val="Norml"/>
    <w:uiPriority w:val="99"/>
    <w:rsid w:val="006C30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280" w:after="280"/>
      <w:jc w:val="center"/>
      <w:textAlignment w:val="center"/>
    </w:pPr>
    <w:rPr>
      <w:color w:val="0000FF"/>
    </w:rPr>
  </w:style>
  <w:style w:type="paragraph" w:customStyle="1" w:styleId="xl62">
    <w:name w:val="xl62"/>
    <w:basedOn w:val="Norml"/>
    <w:uiPriority w:val="99"/>
    <w:rsid w:val="006C30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63">
    <w:name w:val="xl63"/>
    <w:basedOn w:val="Norml"/>
    <w:uiPriority w:val="99"/>
    <w:rsid w:val="006C305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64">
    <w:name w:val="xl64"/>
    <w:basedOn w:val="Norml"/>
    <w:uiPriority w:val="99"/>
    <w:rsid w:val="006C305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65">
    <w:name w:val="xl65"/>
    <w:basedOn w:val="Norml"/>
    <w:uiPriority w:val="99"/>
    <w:rsid w:val="006C305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66">
    <w:name w:val="xl66"/>
    <w:basedOn w:val="Norml"/>
    <w:uiPriority w:val="99"/>
    <w:rsid w:val="006C305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67">
    <w:name w:val="xl67"/>
    <w:basedOn w:val="Norml"/>
    <w:uiPriority w:val="99"/>
    <w:rsid w:val="006C305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68">
    <w:name w:val="xl68"/>
    <w:basedOn w:val="Norml"/>
    <w:uiPriority w:val="99"/>
    <w:rsid w:val="006C305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Norml"/>
    <w:uiPriority w:val="99"/>
    <w:rsid w:val="006C3056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70">
    <w:name w:val="xl70"/>
    <w:basedOn w:val="Norml"/>
    <w:uiPriority w:val="99"/>
    <w:rsid w:val="006C305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Norml"/>
    <w:uiPriority w:val="99"/>
    <w:rsid w:val="006C30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l"/>
    <w:uiPriority w:val="99"/>
    <w:rsid w:val="006C3056"/>
    <w:pPr>
      <w:spacing w:before="280" w:after="280"/>
      <w:jc w:val="center"/>
      <w:textAlignment w:val="center"/>
    </w:pPr>
    <w:rPr>
      <w:rFonts w:ascii="Arial" w:hAnsi="Arial" w:cs="Arial"/>
      <w:b/>
      <w:bCs/>
      <w:u w:val="single"/>
    </w:rPr>
  </w:style>
  <w:style w:type="paragraph" w:customStyle="1" w:styleId="xl73">
    <w:name w:val="xl73"/>
    <w:basedOn w:val="Norml"/>
    <w:uiPriority w:val="99"/>
    <w:rsid w:val="006C305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pacing w:before="280" w:after="280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74">
    <w:name w:val="xl74"/>
    <w:basedOn w:val="Norml"/>
    <w:uiPriority w:val="99"/>
    <w:rsid w:val="006C305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AAAAAA"/>
      <w:spacing w:before="280" w:after="280"/>
      <w:jc w:val="center"/>
      <w:textAlignment w:val="center"/>
    </w:pPr>
  </w:style>
  <w:style w:type="paragraph" w:customStyle="1" w:styleId="xl75">
    <w:name w:val="xl75"/>
    <w:basedOn w:val="Norml"/>
    <w:uiPriority w:val="99"/>
    <w:rsid w:val="006C305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Norml"/>
    <w:uiPriority w:val="99"/>
    <w:rsid w:val="006C305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77">
    <w:name w:val="xl77"/>
    <w:basedOn w:val="Norml"/>
    <w:uiPriority w:val="99"/>
    <w:rsid w:val="006C305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78">
    <w:name w:val="xl78"/>
    <w:basedOn w:val="Norml"/>
    <w:uiPriority w:val="99"/>
    <w:rsid w:val="006C305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  <w:jc w:val="center"/>
      <w:textAlignment w:val="center"/>
    </w:pPr>
  </w:style>
  <w:style w:type="paragraph" w:customStyle="1" w:styleId="xl79">
    <w:name w:val="xl79"/>
    <w:basedOn w:val="Norml"/>
    <w:uiPriority w:val="99"/>
    <w:rsid w:val="006C3056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80">
    <w:name w:val="xl80"/>
    <w:basedOn w:val="Norml"/>
    <w:uiPriority w:val="99"/>
    <w:rsid w:val="006C305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81">
    <w:name w:val="xl81"/>
    <w:basedOn w:val="Norml"/>
    <w:uiPriority w:val="99"/>
    <w:rsid w:val="006C305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82">
    <w:name w:val="xl82"/>
    <w:basedOn w:val="Norml"/>
    <w:uiPriority w:val="99"/>
    <w:rsid w:val="006C305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CCFFFF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Norml"/>
    <w:uiPriority w:val="99"/>
    <w:rsid w:val="006C3056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84">
    <w:name w:val="xl84"/>
    <w:basedOn w:val="Norml"/>
    <w:uiPriority w:val="99"/>
    <w:rsid w:val="006C305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Norml"/>
    <w:uiPriority w:val="99"/>
    <w:rsid w:val="006C305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Norml"/>
    <w:uiPriority w:val="99"/>
    <w:rsid w:val="006C305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Norml"/>
    <w:uiPriority w:val="99"/>
    <w:rsid w:val="006C305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00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Norml"/>
    <w:uiPriority w:val="99"/>
    <w:rsid w:val="006C305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89">
    <w:name w:val="xl89"/>
    <w:basedOn w:val="Norml"/>
    <w:uiPriority w:val="99"/>
    <w:rsid w:val="006C30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Norml"/>
    <w:uiPriority w:val="99"/>
    <w:rsid w:val="006C3056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auto" w:fill="FFFF00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l"/>
    <w:uiPriority w:val="99"/>
    <w:rsid w:val="006C30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00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l"/>
    <w:uiPriority w:val="99"/>
    <w:rsid w:val="006C3056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auto" w:fill="FFFF00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l"/>
    <w:uiPriority w:val="99"/>
    <w:rsid w:val="006C305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l"/>
    <w:uiPriority w:val="99"/>
    <w:rsid w:val="006C305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00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l"/>
    <w:uiPriority w:val="99"/>
    <w:rsid w:val="006C305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l"/>
    <w:uiPriority w:val="99"/>
    <w:rsid w:val="006C30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00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Norml"/>
    <w:uiPriority w:val="99"/>
    <w:rsid w:val="006C305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FFFF00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Norml"/>
    <w:uiPriority w:val="99"/>
    <w:rsid w:val="006C305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FFFF00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99">
    <w:name w:val="xl99"/>
    <w:basedOn w:val="Norml"/>
    <w:uiPriority w:val="99"/>
    <w:rsid w:val="006C305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pacing w:before="280" w:after="280"/>
      <w:jc w:val="center"/>
      <w:textAlignment w:val="center"/>
    </w:pPr>
  </w:style>
  <w:style w:type="paragraph" w:customStyle="1" w:styleId="xl100">
    <w:name w:val="xl100"/>
    <w:basedOn w:val="Norml"/>
    <w:uiPriority w:val="99"/>
    <w:rsid w:val="006C305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pacing w:before="280" w:after="280"/>
      <w:jc w:val="center"/>
      <w:textAlignment w:val="center"/>
    </w:pPr>
  </w:style>
  <w:style w:type="paragraph" w:customStyle="1" w:styleId="xl101">
    <w:name w:val="xl101"/>
    <w:basedOn w:val="Norml"/>
    <w:uiPriority w:val="99"/>
    <w:rsid w:val="006C305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pacing w:before="280" w:after="280"/>
      <w:jc w:val="center"/>
      <w:textAlignment w:val="center"/>
    </w:pPr>
  </w:style>
  <w:style w:type="paragraph" w:customStyle="1" w:styleId="xl102">
    <w:name w:val="xl102"/>
    <w:basedOn w:val="Norml"/>
    <w:uiPriority w:val="99"/>
    <w:rsid w:val="006C305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FFFF00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Norml"/>
    <w:uiPriority w:val="99"/>
    <w:rsid w:val="006C305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FFFF00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l"/>
    <w:uiPriority w:val="99"/>
    <w:rsid w:val="006C3056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05">
    <w:name w:val="xl105"/>
    <w:basedOn w:val="Norml"/>
    <w:uiPriority w:val="99"/>
    <w:rsid w:val="006C305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Norml"/>
    <w:uiPriority w:val="99"/>
    <w:rsid w:val="006C3056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FFFF00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07">
    <w:name w:val="xl107"/>
    <w:basedOn w:val="Norml"/>
    <w:uiPriority w:val="99"/>
    <w:rsid w:val="006C3056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l"/>
    <w:uiPriority w:val="99"/>
    <w:rsid w:val="006C3056"/>
    <w:pPr>
      <w:spacing w:before="280" w:after="280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109">
    <w:name w:val="xl109"/>
    <w:basedOn w:val="Norml"/>
    <w:uiPriority w:val="99"/>
    <w:rsid w:val="006C3056"/>
    <w:pPr>
      <w:pBdr>
        <w:lef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110">
    <w:name w:val="xl110"/>
    <w:basedOn w:val="Norml"/>
    <w:uiPriority w:val="99"/>
    <w:rsid w:val="006C3056"/>
    <w:pPr>
      <w:pBdr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111">
    <w:name w:val="xl111"/>
    <w:basedOn w:val="Norml"/>
    <w:uiPriority w:val="99"/>
    <w:rsid w:val="006C305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Norml"/>
    <w:uiPriority w:val="99"/>
    <w:rsid w:val="006C305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l"/>
    <w:uiPriority w:val="99"/>
    <w:rsid w:val="006C305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l"/>
    <w:uiPriority w:val="99"/>
    <w:rsid w:val="006C305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Norml"/>
    <w:uiPriority w:val="99"/>
    <w:rsid w:val="006C305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Norml"/>
    <w:uiPriority w:val="99"/>
    <w:rsid w:val="006C305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FFFF00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Norml"/>
    <w:uiPriority w:val="99"/>
    <w:rsid w:val="006C3056"/>
    <w:pPr>
      <w:pBdr>
        <w:top w:val="single" w:sz="8" w:space="0" w:color="000000"/>
        <w:left w:val="single" w:sz="8" w:space="0" w:color="000000"/>
      </w:pBdr>
      <w:spacing w:before="280" w:after="280"/>
      <w:jc w:val="center"/>
      <w:textAlignment w:val="center"/>
    </w:pPr>
    <w:rPr>
      <w:rFonts w:ascii="Arial" w:hAnsi="Arial" w:cs="Arial"/>
      <w:i/>
      <w:iCs/>
    </w:rPr>
  </w:style>
  <w:style w:type="paragraph" w:customStyle="1" w:styleId="xl118">
    <w:name w:val="xl118"/>
    <w:basedOn w:val="Norml"/>
    <w:uiPriority w:val="99"/>
    <w:rsid w:val="006C3056"/>
    <w:pPr>
      <w:pBdr>
        <w:left w:val="single" w:sz="8" w:space="0" w:color="000000"/>
      </w:pBdr>
      <w:spacing w:before="280" w:after="280"/>
      <w:jc w:val="center"/>
      <w:textAlignment w:val="center"/>
    </w:pPr>
    <w:rPr>
      <w:rFonts w:ascii="Arial" w:hAnsi="Arial" w:cs="Arial"/>
      <w:i/>
      <w:iCs/>
    </w:rPr>
  </w:style>
  <w:style w:type="paragraph" w:customStyle="1" w:styleId="xl119">
    <w:name w:val="xl119"/>
    <w:basedOn w:val="Norml"/>
    <w:uiPriority w:val="99"/>
    <w:rsid w:val="006C3056"/>
    <w:pPr>
      <w:pBdr>
        <w:left w:val="single" w:sz="8" w:space="0" w:color="000000"/>
        <w:bottom w:val="single" w:sz="8" w:space="0" w:color="000000"/>
      </w:pBdr>
      <w:spacing w:before="280" w:after="280"/>
      <w:jc w:val="center"/>
      <w:textAlignment w:val="center"/>
    </w:pPr>
    <w:rPr>
      <w:rFonts w:ascii="Arial" w:hAnsi="Arial" w:cs="Arial"/>
      <w:i/>
      <w:iCs/>
    </w:rPr>
  </w:style>
  <w:style w:type="paragraph" w:customStyle="1" w:styleId="xl120">
    <w:name w:val="xl120"/>
    <w:basedOn w:val="Norml"/>
    <w:uiPriority w:val="99"/>
    <w:rsid w:val="006C30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Csakszveg1">
    <w:name w:val="Csak szöveg1"/>
    <w:basedOn w:val="Norml"/>
    <w:uiPriority w:val="99"/>
    <w:rsid w:val="006C3056"/>
    <w:rPr>
      <w:rFonts w:ascii="Courier New" w:hAnsi="Courier New" w:cs="Courier New"/>
      <w:sz w:val="20"/>
      <w:szCs w:val="20"/>
    </w:rPr>
  </w:style>
  <w:style w:type="paragraph" w:customStyle="1" w:styleId="Kerettartalom">
    <w:name w:val="Kerettartalom"/>
    <w:basedOn w:val="Szvegtrzs"/>
    <w:uiPriority w:val="99"/>
    <w:rsid w:val="006C3056"/>
  </w:style>
  <w:style w:type="paragraph" w:customStyle="1" w:styleId="Tblzattartalom">
    <w:name w:val="Táblázattartalom"/>
    <w:basedOn w:val="Norml"/>
    <w:uiPriority w:val="99"/>
    <w:rsid w:val="006C3056"/>
    <w:pPr>
      <w:suppressLineNumbers/>
    </w:pPr>
  </w:style>
  <w:style w:type="paragraph" w:customStyle="1" w:styleId="Tblzatfejlc">
    <w:name w:val="Táblázatfejléc"/>
    <w:basedOn w:val="Tblzattartalom"/>
    <w:uiPriority w:val="99"/>
    <w:rsid w:val="006C3056"/>
    <w:pPr>
      <w:jc w:val="center"/>
    </w:pPr>
    <w:rPr>
      <w:b/>
      <w:bCs/>
    </w:rPr>
  </w:style>
  <w:style w:type="paragraph" w:styleId="Alcm">
    <w:name w:val="Subtitle"/>
    <w:basedOn w:val="Norml"/>
    <w:next w:val="Norml"/>
    <w:link w:val="AlcmChar"/>
    <w:qFormat/>
    <w:locked/>
    <w:rsid w:val="00A771A6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basedOn w:val="Bekezdsalapbettpusa"/>
    <w:link w:val="Alcm"/>
    <w:rsid w:val="00A771A6"/>
    <w:rPr>
      <w:rFonts w:ascii="Cambria" w:eastAsia="Times New Roman" w:hAnsi="Cambria" w:cs="Times New Roman"/>
      <w:sz w:val="24"/>
      <w:szCs w:val="24"/>
      <w:lang w:eastAsia="ar-SA"/>
    </w:rPr>
  </w:style>
  <w:style w:type="paragraph" w:styleId="Cm">
    <w:name w:val="Title"/>
    <w:basedOn w:val="Norml"/>
    <w:next w:val="Norml"/>
    <w:link w:val="CmChar"/>
    <w:qFormat/>
    <w:locked/>
    <w:rsid w:val="00A771A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A771A6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styleId="Kiemels">
    <w:name w:val="Emphasis"/>
    <w:basedOn w:val="Bekezdsalapbettpusa"/>
    <w:qFormat/>
    <w:locked/>
    <w:rsid w:val="00A771A6"/>
    <w:rPr>
      <w:i/>
      <w:iCs/>
    </w:rPr>
  </w:style>
  <w:style w:type="character" w:styleId="Kiemels2">
    <w:name w:val="Strong"/>
    <w:basedOn w:val="Bekezdsalapbettpusa"/>
    <w:qFormat/>
    <w:locked/>
    <w:rsid w:val="00A771A6"/>
    <w:rPr>
      <w:b/>
      <w:bCs/>
    </w:rPr>
  </w:style>
  <w:style w:type="paragraph" w:styleId="Nincstrkz">
    <w:name w:val="No Spacing"/>
    <w:uiPriority w:val="1"/>
    <w:qFormat/>
    <w:rsid w:val="00A771A6"/>
    <w:pPr>
      <w:suppressAutoHyphens/>
    </w:pPr>
    <w:rPr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1B12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569</Words>
  <Characters>3932</Characters>
  <Application>Microsoft Office Word</Application>
  <DocSecurity>0</DocSecurity>
  <Lines>32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Tisztelt Edzők, Bizottsági tagok, Segítők</vt:lpstr>
      <vt:lpstr>Tisztelt Edzők, Bizottsági tagok, Segítők</vt:lpstr>
    </vt:vector>
  </TitlesOfParts>
  <Company>MTFSZ</Company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Tisztelt Edzők, Bizottsági tagok, Segítők</dc:title>
  <dc:creator>Ancsa</dc:creator>
  <cp:lastModifiedBy>AsusUser</cp:lastModifiedBy>
  <cp:revision>10</cp:revision>
  <cp:lastPrinted>2013-12-04T07:20:00Z</cp:lastPrinted>
  <dcterms:created xsi:type="dcterms:W3CDTF">2020-05-14T12:13:00Z</dcterms:created>
  <dcterms:modified xsi:type="dcterms:W3CDTF">2020-06-02T07:54:00Z</dcterms:modified>
</cp:coreProperties>
</file>